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2D" w:rsidRDefault="00563FE8" w:rsidP="004539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923020" cy="64211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923020" cy="6421120"/>
                    </a:xfrm>
                    <a:prstGeom prst="rect">
                      <a:avLst/>
                    </a:prstGeom>
                    <a:noFill/>
                    <a:ln w="9525">
                      <a:noFill/>
                      <a:miter lim="800000"/>
                      <a:headEnd/>
                      <a:tailEnd/>
                    </a:ln>
                  </pic:spPr>
                </pic:pic>
              </a:graphicData>
            </a:graphic>
          </wp:inline>
        </w:drawing>
      </w:r>
    </w:p>
    <w:p w:rsidR="00563FE8" w:rsidRDefault="00563FE8" w:rsidP="004539A6">
      <w:pPr>
        <w:spacing w:after="0" w:line="240" w:lineRule="auto"/>
        <w:jc w:val="center"/>
        <w:rPr>
          <w:rFonts w:ascii="Times New Roman" w:eastAsia="Times New Roman" w:hAnsi="Times New Roman" w:cs="Times New Roman"/>
          <w:sz w:val="24"/>
          <w:szCs w:val="24"/>
          <w:lang w:eastAsia="ru-RU"/>
        </w:rPr>
      </w:pPr>
    </w:p>
    <w:p w:rsidR="0074662D" w:rsidRPr="0074662D" w:rsidRDefault="0074662D" w:rsidP="00563FE8">
      <w:pPr>
        <w:spacing w:after="0" w:line="240" w:lineRule="auto"/>
        <w:jc w:val="center"/>
        <w:rPr>
          <w:rFonts w:ascii="Times New Roman" w:eastAsia="Times New Roman" w:hAnsi="Times New Roman" w:cs="Times New Roman"/>
          <w:b/>
          <w:sz w:val="28"/>
          <w:szCs w:val="28"/>
          <w:lang w:eastAsia="ru-RU"/>
        </w:rPr>
      </w:pPr>
      <w:r w:rsidRPr="0074662D">
        <w:rPr>
          <w:rFonts w:ascii="Times New Roman" w:eastAsia="Times New Roman" w:hAnsi="Times New Roman" w:cs="Times New Roman"/>
          <w:b/>
          <w:sz w:val="28"/>
          <w:szCs w:val="28"/>
          <w:lang w:eastAsia="ru-RU"/>
        </w:rPr>
        <w:lastRenderedPageBreak/>
        <w:t>Пояснительная записка</w:t>
      </w:r>
    </w:p>
    <w:p w:rsidR="0074662D" w:rsidRPr="0074662D" w:rsidRDefault="0074662D" w:rsidP="0074662D">
      <w:pPr>
        <w:spacing w:after="0" w:line="240" w:lineRule="auto"/>
        <w:jc w:val="center"/>
        <w:rPr>
          <w:rFonts w:ascii="Times New Roman" w:eastAsia="Times New Roman" w:hAnsi="Times New Roman" w:cs="Times New Roman"/>
          <w:sz w:val="24"/>
          <w:szCs w:val="24"/>
          <w:lang w:eastAsia="ru-RU"/>
        </w:rPr>
      </w:pPr>
    </w:p>
    <w:p w:rsidR="0074662D" w:rsidRPr="0074662D" w:rsidRDefault="0074662D" w:rsidP="0074662D">
      <w:pPr>
        <w:spacing w:after="0" w:line="240" w:lineRule="auto"/>
        <w:jc w:val="center"/>
        <w:rPr>
          <w:rFonts w:ascii="Times New Roman" w:eastAsia="Times New Roman" w:hAnsi="Times New Roman" w:cs="Times New Roman"/>
          <w:b/>
          <w:sz w:val="28"/>
          <w:szCs w:val="28"/>
          <w:lang w:eastAsia="ru-RU"/>
        </w:rPr>
      </w:pPr>
      <w:r w:rsidRPr="0074662D">
        <w:rPr>
          <w:rFonts w:ascii="Times New Roman" w:eastAsia="Times New Roman" w:hAnsi="Times New Roman" w:cs="Times New Roman"/>
          <w:b/>
          <w:sz w:val="28"/>
          <w:szCs w:val="28"/>
          <w:lang w:eastAsia="ru-RU"/>
        </w:rPr>
        <w:t>История</w:t>
      </w:r>
    </w:p>
    <w:p w:rsidR="0074662D" w:rsidRPr="0074662D" w:rsidRDefault="0074662D" w:rsidP="0074662D">
      <w:pPr>
        <w:spacing w:after="0" w:line="240" w:lineRule="auto"/>
        <w:jc w:val="center"/>
        <w:rPr>
          <w:rFonts w:ascii="Times New Roman" w:eastAsia="Times New Roman" w:hAnsi="Times New Roman" w:cs="Times New Roman"/>
          <w:b/>
          <w:sz w:val="28"/>
          <w:szCs w:val="28"/>
          <w:lang w:eastAsia="ru-RU"/>
        </w:rPr>
      </w:pPr>
    </w:p>
    <w:p w:rsidR="0074662D" w:rsidRPr="0074662D" w:rsidRDefault="00AE5076" w:rsidP="0074662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Рабочая программа по истории в </w:t>
      </w:r>
      <w:r w:rsidR="00FB3D3A">
        <w:rPr>
          <w:rFonts w:ascii="Times New Roman" w:eastAsia="Times New Roman" w:hAnsi="Times New Roman" w:cs="Times New Roman"/>
          <w:b/>
          <w:sz w:val="28"/>
          <w:szCs w:val="28"/>
          <w:lang w:eastAsia="ru-RU"/>
        </w:rPr>
        <w:t>9</w:t>
      </w:r>
      <w:r w:rsidR="0074662D" w:rsidRPr="0074662D">
        <w:rPr>
          <w:rFonts w:ascii="Times New Roman" w:eastAsia="Times New Roman" w:hAnsi="Times New Roman" w:cs="Times New Roman"/>
          <w:b/>
          <w:sz w:val="28"/>
          <w:szCs w:val="28"/>
          <w:lang w:eastAsia="ru-RU"/>
        </w:rPr>
        <w:t xml:space="preserve"> классе составлена на основе:</w:t>
      </w:r>
    </w:p>
    <w:p w:rsidR="0074662D" w:rsidRPr="0074662D" w:rsidRDefault="0074662D" w:rsidP="0074662D">
      <w:pPr>
        <w:spacing w:after="0" w:line="240" w:lineRule="auto"/>
        <w:jc w:val="both"/>
        <w:rPr>
          <w:rFonts w:ascii="Times New Roman" w:eastAsia="Times New Roman" w:hAnsi="Times New Roman" w:cs="Times New Roman"/>
          <w:sz w:val="24"/>
          <w:szCs w:val="24"/>
          <w:lang w:eastAsia="ru-RU"/>
        </w:rPr>
      </w:pPr>
      <w:r w:rsidRPr="0074662D">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основного общего образования </w:t>
      </w:r>
      <w:proofErr w:type="gramStart"/>
      <w:r w:rsidRPr="0074662D">
        <w:rPr>
          <w:rFonts w:ascii="Times New Roman" w:eastAsia="Times New Roman" w:hAnsi="Times New Roman" w:cs="Times New Roman"/>
          <w:sz w:val="24"/>
          <w:szCs w:val="24"/>
          <w:lang w:eastAsia="ru-RU"/>
        </w:rPr>
        <w:t xml:space="preserve">( </w:t>
      </w:r>
      <w:proofErr w:type="gramEnd"/>
      <w:r w:rsidRPr="0074662D">
        <w:rPr>
          <w:rFonts w:ascii="Times New Roman" w:eastAsia="Times New Roman" w:hAnsi="Times New Roman" w:cs="Times New Roman"/>
          <w:sz w:val="24"/>
          <w:szCs w:val="24"/>
          <w:lang w:eastAsia="ru-RU"/>
        </w:rPr>
        <w:t xml:space="preserve">утвержден приказом </w:t>
      </w:r>
      <w:proofErr w:type="spellStart"/>
      <w:r w:rsidRPr="0074662D">
        <w:rPr>
          <w:rFonts w:ascii="Times New Roman" w:eastAsia="Times New Roman" w:hAnsi="Times New Roman" w:cs="Times New Roman"/>
          <w:sz w:val="24"/>
          <w:szCs w:val="24"/>
          <w:lang w:eastAsia="ru-RU"/>
        </w:rPr>
        <w:t>Минобрнауки</w:t>
      </w:r>
      <w:proofErr w:type="spellEnd"/>
      <w:r w:rsidRPr="0074662D">
        <w:rPr>
          <w:rFonts w:ascii="Times New Roman" w:eastAsia="Times New Roman" w:hAnsi="Times New Roman" w:cs="Times New Roman"/>
          <w:sz w:val="24"/>
          <w:szCs w:val="24"/>
          <w:lang w:eastAsia="ru-RU"/>
        </w:rPr>
        <w:t xml:space="preserve"> России от 17 декабря 2010 года №1897 источник; сайт </w:t>
      </w:r>
      <w:proofErr w:type="spellStart"/>
      <w:r w:rsidRPr="0074662D">
        <w:rPr>
          <w:rFonts w:ascii="Times New Roman" w:eastAsia="Times New Roman" w:hAnsi="Times New Roman" w:cs="Times New Roman"/>
          <w:sz w:val="24"/>
          <w:szCs w:val="24"/>
          <w:lang w:eastAsia="ru-RU"/>
        </w:rPr>
        <w:t>Минобрнауки</w:t>
      </w:r>
      <w:proofErr w:type="spellEnd"/>
      <w:r w:rsidRPr="0074662D">
        <w:rPr>
          <w:rFonts w:ascii="Times New Roman" w:eastAsia="Times New Roman" w:hAnsi="Times New Roman" w:cs="Times New Roman"/>
          <w:sz w:val="24"/>
          <w:szCs w:val="24"/>
          <w:lang w:eastAsia="ru-RU"/>
        </w:rPr>
        <w:t xml:space="preserve"> РФ)</w:t>
      </w:r>
    </w:p>
    <w:p w:rsidR="00E9325F" w:rsidRPr="00E9325F" w:rsidRDefault="00E9325F" w:rsidP="00E9325F">
      <w:pPr>
        <w:pStyle w:val="a4"/>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E9325F">
        <w:rPr>
          <w:rFonts w:ascii="Times New Roman" w:hAnsi="Times New Roman"/>
          <w:sz w:val="24"/>
          <w:szCs w:val="24"/>
        </w:rPr>
        <w:t xml:space="preserve"> Письма </w:t>
      </w:r>
      <w:proofErr w:type="spellStart"/>
      <w:r w:rsidRPr="00E9325F">
        <w:rPr>
          <w:rFonts w:ascii="Times New Roman" w:hAnsi="Times New Roman"/>
          <w:sz w:val="24"/>
          <w:szCs w:val="24"/>
        </w:rPr>
        <w:t>Минобрнауки</w:t>
      </w:r>
      <w:proofErr w:type="spellEnd"/>
      <w:r w:rsidRPr="00E9325F">
        <w:rPr>
          <w:rFonts w:ascii="Times New Roman" w:hAnsi="Times New Roman"/>
          <w:sz w:val="24"/>
          <w:szCs w:val="24"/>
        </w:rPr>
        <w:t xml:space="preserve"> России от 07 августа 2015 года № 08-1228 «О направлении методических рекомендаций по вопросам введения ФГОС ООО»</w:t>
      </w:r>
    </w:p>
    <w:p w:rsidR="00E9325F" w:rsidRPr="00E9325F" w:rsidRDefault="00E9325F" w:rsidP="00E932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325F">
        <w:rPr>
          <w:rFonts w:ascii="Times New Roman" w:eastAsia="Times New Roman" w:hAnsi="Times New Roman" w:cs="Times New Roman"/>
          <w:b/>
          <w:bCs/>
          <w:sz w:val="24"/>
          <w:szCs w:val="24"/>
          <w:lang w:eastAsia="ru-RU"/>
        </w:rPr>
        <w:t xml:space="preserve">- </w:t>
      </w:r>
      <w:r w:rsidRPr="00E9325F">
        <w:rPr>
          <w:rFonts w:ascii="Times New Roman" w:eastAsia="Times New Roman" w:hAnsi="Times New Roman" w:cs="Times New Roman"/>
          <w:sz w:val="24"/>
          <w:szCs w:val="24"/>
          <w:lang w:eastAsia="ru-RU"/>
        </w:rPr>
        <w:t xml:space="preserve">Программы по истории России для 5-10 классов, авторской программы по Истории России </w:t>
      </w:r>
      <w:r w:rsidRPr="00E9325F">
        <w:rPr>
          <w:rFonts w:ascii="Times New Roman" w:eastAsia="Times New Roman" w:hAnsi="Times New Roman" w:cs="Times New Roman"/>
          <w:b/>
          <w:bCs/>
          <w:sz w:val="24"/>
          <w:szCs w:val="24"/>
          <w:lang w:eastAsia="ru-RU"/>
        </w:rPr>
        <w:t xml:space="preserve">к предметной линии учебников </w:t>
      </w:r>
      <w:r w:rsidRPr="00E9325F">
        <w:rPr>
          <w:rFonts w:ascii="Times New Roman" w:eastAsia="Times New Roman" w:hAnsi="Times New Roman" w:cs="Times New Roman"/>
          <w:bCs/>
          <w:sz w:val="24"/>
          <w:szCs w:val="24"/>
          <w:lang w:eastAsia="ru-RU"/>
        </w:rPr>
        <w:t>И</w:t>
      </w:r>
      <w:r w:rsidRPr="00E9325F">
        <w:rPr>
          <w:rFonts w:ascii="Times New Roman" w:eastAsia="Times New Roman" w:hAnsi="Times New Roman" w:cs="Times New Roman"/>
          <w:sz w:val="24"/>
          <w:szCs w:val="24"/>
          <w:lang w:eastAsia="ru-RU"/>
        </w:rPr>
        <w:t>.Л.Андреева, И.Н. Фёдоров и др.издательства «Дрофа». 2016. — 124 с.</w:t>
      </w:r>
      <w:r w:rsidRPr="00E9325F">
        <w:rPr>
          <w:rFonts w:ascii="Times New Roman" w:eastAsia="Times New Roman" w:hAnsi="Times New Roman" w:cs="Times New Roman"/>
          <w:bCs/>
          <w:sz w:val="24"/>
          <w:szCs w:val="24"/>
          <w:lang w:eastAsia="ru-RU"/>
        </w:rPr>
        <w:t xml:space="preserve"> История России. 6-10 классы: рабочая программа</w:t>
      </w:r>
      <w:r w:rsidRPr="00E9325F">
        <w:rPr>
          <w:rFonts w:ascii="Times New Roman" w:eastAsia="Times New Roman" w:hAnsi="Times New Roman" w:cs="Times New Roman"/>
          <w:sz w:val="24"/>
          <w:szCs w:val="24"/>
          <w:lang w:eastAsia="ru-RU"/>
        </w:rPr>
        <w:t xml:space="preserve">/И.Л. Андреев, О.В. Волобуев, Л.М. Ляшенко и др. - М.: Дрофа, </w:t>
      </w:r>
    </w:p>
    <w:p w:rsidR="00E9325F" w:rsidRPr="00E9325F" w:rsidRDefault="00E9325F" w:rsidP="00E9325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9325F">
        <w:rPr>
          <w:rFonts w:ascii="Times New Roman" w:eastAsia="Times New Roman" w:hAnsi="Times New Roman" w:cs="Times New Roman"/>
          <w:b/>
          <w:bCs/>
          <w:sz w:val="24"/>
          <w:szCs w:val="24"/>
          <w:lang w:eastAsia="ru-RU"/>
        </w:rPr>
        <w:t xml:space="preserve">- </w:t>
      </w:r>
      <w:r w:rsidRPr="00E9325F">
        <w:rPr>
          <w:rFonts w:ascii="Times New Roman" w:eastAsia="Times New Roman" w:hAnsi="Times New Roman" w:cs="Times New Roman"/>
          <w:bCs/>
          <w:sz w:val="24"/>
          <w:szCs w:val="24"/>
          <w:lang w:eastAsia="ru-RU"/>
        </w:rPr>
        <w:t xml:space="preserve">Программы Всеобщей истории предметной линии учебников </w:t>
      </w:r>
      <w:proofErr w:type="spellStart"/>
      <w:r w:rsidRPr="00E9325F">
        <w:rPr>
          <w:rFonts w:ascii="Times New Roman" w:eastAsia="Times New Roman" w:hAnsi="Times New Roman" w:cs="Times New Roman"/>
          <w:bCs/>
          <w:sz w:val="24"/>
          <w:szCs w:val="24"/>
          <w:lang w:eastAsia="ru-RU"/>
        </w:rPr>
        <w:t>А.А.Вигасина</w:t>
      </w:r>
      <w:proofErr w:type="spellEnd"/>
      <w:r w:rsidRPr="00E9325F">
        <w:rPr>
          <w:rFonts w:ascii="Times New Roman" w:eastAsia="Times New Roman" w:hAnsi="Times New Roman" w:cs="Times New Roman"/>
          <w:bCs/>
          <w:sz w:val="24"/>
          <w:szCs w:val="24"/>
          <w:lang w:eastAsia="ru-RU"/>
        </w:rPr>
        <w:t xml:space="preserve"> – </w:t>
      </w:r>
      <w:proofErr w:type="spellStart"/>
      <w:r w:rsidRPr="00E9325F">
        <w:rPr>
          <w:rFonts w:ascii="Times New Roman" w:eastAsia="Times New Roman" w:hAnsi="Times New Roman" w:cs="Times New Roman"/>
          <w:bCs/>
          <w:sz w:val="24"/>
          <w:szCs w:val="24"/>
          <w:lang w:eastAsia="ru-RU"/>
        </w:rPr>
        <w:t>О.С.Сороко-Цюпы</w:t>
      </w:r>
      <w:proofErr w:type="spellEnd"/>
      <w:r w:rsidRPr="00E9325F">
        <w:rPr>
          <w:rFonts w:ascii="Times New Roman" w:eastAsia="Times New Roman" w:hAnsi="Times New Roman" w:cs="Times New Roman"/>
          <w:bCs/>
          <w:sz w:val="24"/>
          <w:szCs w:val="24"/>
          <w:lang w:eastAsia="ru-RU"/>
        </w:rPr>
        <w:t xml:space="preserve"> 5-9 классы Москва «Просвещение» 2014 год;</w:t>
      </w:r>
    </w:p>
    <w:p w:rsidR="0074662D" w:rsidRPr="0074662D" w:rsidRDefault="0074662D" w:rsidP="0074662D">
      <w:pPr>
        <w:spacing w:after="0" w:line="240" w:lineRule="auto"/>
        <w:jc w:val="both"/>
        <w:rPr>
          <w:rFonts w:ascii="Times New Roman" w:eastAsia="Times New Roman" w:hAnsi="Times New Roman" w:cs="Times New Roman"/>
          <w:sz w:val="24"/>
          <w:szCs w:val="24"/>
          <w:lang w:eastAsia="ru-RU"/>
        </w:rPr>
      </w:pPr>
      <w:bookmarkStart w:id="0" w:name="_GoBack"/>
      <w:bookmarkEnd w:id="0"/>
    </w:p>
    <w:p w:rsidR="0074662D" w:rsidRPr="0074662D" w:rsidRDefault="0074662D" w:rsidP="0074662D">
      <w:pPr>
        <w:spacing w:after="0" w:line="240" w:lineRule="auto"/>
        <w:ind w:firstLine="709"/>
        <w:jc w:val="both"/>
        <w:rPr>
          <w:rFonts w:ascii="Times New Roman" w:eastAsia="Calibri" w:hAnsi="Times New Roman" w:cs="Times New Roman"/>
          <w:sz w:val="16"/>
          <w:szCs w:val="16"/>
          <w:lang w:eastAsia="ru-RU"/>
        </w:rPr>
      </w:pPr>
    </w:p>
    <w:p w:rsidR="0074662D" w:rsidRPr="0074662D" w:rsidRDefault="0074662D" w:rsidP="0074662D">
      <w:pPr>
        <w:tabs>
          <w:tab w:val="left" w:pos="523"/>
        </w:tabs>
        <w:autoSpaceDE w:val="0"/>
        <w:autoSpaceDN w:val="0"/>
        <w:adjustRightInd w:val="0"/>
        <w:spacing w:after="0" w:line="240" w:lineRule="auto"/>
        <w:jc w:val="both"/>
        <w:rPr>
          <w:rFonts w:ascii="Times New Roman" w:eastAsia="Lucida Sans Unicode" w:hAnsi="Times New Roman" w:cs="Times New Roman"/>
          <w:b/>
          <w:kern w:val="3"/>
          <w:sz w:val="28"/>
          <w:szCs w:val="28"/>
          <w:lang w:eastAsia="ru-RU"/>
        </w:rPr>
      </w:pPr>
      <w:r w:rsidRPr="0074662D">
        <w:rPr>
          <w:rFonts w:ascii="Times New Roman" w:eastAsia="Lucida Sans Unicode" w:hAnsi="Times New Roman" w:cs="Times New Roman"/>
          <w:kern w:val="3"/>
          <w:sz w:val="24"/>
          <w:szCs w:val="24"/>
          <w:lang w:eastAsia="ru-RU"/>
        </w:rPr>
        <w:tab/>
      </w:r>
      <w:r w:rsidRPr="0074662D">
        <w:rPr>
          <w:rFonts w:ascii="Times New Roman" w:eastAsia="Lucida Sans Unicode" w:hAnsi="Times New Roman" w:cs="Times New Roman"/>
          <w:b/>
          <w:kern w:val="3"/>
          <w:sz w:val="28"/>
          <w:szCs w:val="28"/>
          <w:lang w:eastAsia="ru-RU"/>
        </w:rPr>
        <w:t xml:space="preserve">Данная программа ориентирована на использование УМК:  </w:t>
      </w:r>
    </w:p>
    <w:p w:rsidR="0074662D" w:rsidRPr="0074662D" w:rsidRDefault="0074662D" w:rsidP="0074662D">
      <w:pPr>
        <w:tabs>
          <w:tab w:val="left" w:pos="523"/>
        </w:tabs>
        <w:autoSpaceDE w:val="0"/>
        <w:autoSpaceDN w:val="0"/>
        <w:adjustRightInd w:val="0"/>
        <w:spacing w:after="0" w:line="240" w:lineRule="auto"/>
        <w:jc w:val="both"/>
        <w:rPr>
          <w:rFonts w:ascii="Times New Roman" w:eastAsia="Lucida Sans Unicode" w:hAnsi="Times New Roman" w:cs="Times New Roman"/>
          <w:b/>
          <w:kern w:val="3"/>
          <w:sz w:val="28"/>
          <w:szCs w:val="28"/>
          <w:lang w:eastAsia="ru-RU"/>
        </w:rPr>
      </w:pPr>
    </w:p>
    <w:p w:rsidR="0074662D" w:rsidRPr="00E029E1" w:rsidRDefault="0074662D" w:rsidP="00765825">
      <w:pPr>
        <w:spacing w:after="0"/>
        <w:jc w:val="both"/>
        <w:rPr>
          <w:rFonts w:ascii="Times New Roman" w:eastAsia="Times New Roman" w:hAnsi="Times New Roman" w:cs="Times New Roman"/>
          <w:sz w:val="24"/>
          <w:szCs w:val="24"/>
          <w:lang w:eastAsia="ru-RU"/>
        </w:rPr>
      </w:pPr>
      <w:r w:rsidRPr="00E029E1">
        <w:rPr>
          <w:rFonts w:ascii="Times New Roman" w:eastAsia="Lucida Sans Unicode" w:hAnsi="Times New Roman" w:cs="Times New Roman"/>
          <w:kern w:val="3"/>
          <w:sz w:val="24"/>
          <w:szCs w:val="24"/>
          <w:lang w:eastAsia="ru-RU"/>
        </w:rPr>
        <w:t>1.</w:t>
      </w:r>
      <w:r w:rsidR="00E9325F">
        <w:rPr>
          <w:rFonts w:ascii="Times New Roman" w:eastAsia="Times New Roman" w:hAnsi="Times New Roman" w:cs="Times New Roman"/>
          <w:sz w:val="24"/>
          <w:szCs w:val="24"/>
          <w:lang w:eastAsia="ru-RU"/>
        </w:rPr>
        <w:t xml:space="preserve">Учебник </w:t>
      </w:r>
      <w:r w:rsidR="00E9325F" w:rsidRPr="00E029E1">
        <w:rPr>
          <w:rFonts w:ascii="Times New Roman" w:eastAsia="Times New Roman" w:hAnsi="Times New Roman" w:cs="Times New Roman"/>
          <w:sz w:val="24"/>
          <w:szCs w:val="24"/>
          <w:lang w:eastAsia="ru-RU"/>
        </w:rPr>
        <w:t xml:space="preserve">А.Я. </w:t>
      </w:r>
      <w:proofErr w:type="spellStart"/>
      <w:r w:rsidR="00E9325F" w:rsidRPr="00E029E1">
        <w:rPr>
          <w:rFonts w:ascii="Times New Roman" w:eastAsia="Times New Roman" w:hAnsi="Times New Roman" w:cs="Times New Roman"/>
          <w:sz w:val="24"/>
          <w:szCs w:val="24"/>
          <w:lang w:eastAsia="ru-RU"/>
        </w:rPr>
        <w:t>Юдовская</w:t>
      </w:r>
      <w:proofErr w:type="spellEnd"/>
      <w:r w:rsidR="00E9325F" w:rsidRPr="00E029E1">
        <w:rPr>
          <w:rFonts w:ascii="Times New Roman" w:eastAsia="Times New Roman" w:hAnsi="Times New Roman" w:cs="Times New Roman"/>
          <w:sz w:val="24"/>
          <w:szCs w:val="24"/>
          <w:lang w:eastAsia="ru-RU"/>
        </w:rPr>
        <w:t>, П.А. Баранов, Л.М. Ванюшкина.– М.: Просвещение; 2017</w:t>
      </w:r>
      <w:r w:rsidR="00E9325F">
        <w:rPr>
          <w:rFonts w:ascii="Times New Roman" w:eastAsia="Times New Roman" w:hAnsi="Times New Roman" w:cs="Times New Roman"/>
          <w:sz w:val="24"/>
          <w:szCs w:val="24"/>
          <w:lang w:eastAsia="ru-RU"/>
        </w:rPr>
        <w:t xml:space="preserve"> Новая история 1800 -1900</w:t>
      </w:r>
      <w:r w:rsidR="00E9325F" w:rsidRPr="00E029E1">
        <w:rPr>
          <w:rFonts w:ascii="Times New Roman" w:eastAsia="Times New Roman" w:hAnsi="Times New Roman" w:cs="Times New Roman"/>
          <w:sz w:val="24"/>
          <w:szCs w:val="24"/>
          <w:lang w:eastAsia="ru-RU"/>
        </w:rPr>
        <w:t>,</w:t>
      </w:r>
      <w:r w:rsidR="007E4DB2">
        <w:rPr>
          <w:rFonts w:ascii="Times New Roman" w:eastAsia="Times New Roman" w:hAnsi="Times New Roman" w:cs="Times New Roman"/>
          <w:sz w:val="24"/>
          <w:szCs w:val="24"/>
          <w:lang w:eastAsia="ru-RU"/>
        </w:rPr>
        <w:t>8 класс</w:t>
      </w:r>
    </w:p>
    <w:p w:rsidR="00765825" w:rsidRDefault="0074662D" w:rsidP="00765825">
      <w:pPr>
        <w:pStyle w:val="a6"/>
        <w:spacing w:before="0" w:beforeAutospacing="0" w:after="0" w:afterAutospacing="0"/>
        <w:jc w:val="both"/>
        <w:rPr>
          <w:color w:val="000000"/>
        </w:rPr>
      </w:pPr>
      <w:r w:rsidRPr="00E029E1">
        <w:t>2</w:t>
      </w:r>
      <w:r w:rsidR="00765825">
        <w:t>.</w:t>
      </w:r>
      <w:r w:rsidR="00765825">
        <w:rPr>
          <w:color w:val="000000"/>
        </w:rPr>
        <w:t xml:space="preserve">Учебник: «История России: </w:t>
      </w:r>
      <w:r w:rsidR="00765825">
        <w:rPr>
          <w:color w:val="000000" w:themeColor="text1"/>
          <w:lang w:val="en-US"/>
        </w:rPr>
        <w:t>XIX</w:t>
      </w:r>
      <w:r w:rsidR="00765825">
        <w:rPr>
          <w:color w:val="000000" w:themeColor="text1"/>
        </w:rPr>
        <w:t xml:space="preserve">– начало </w:t>
      </w:r>
      <w:r w:rsidR="00765825">
        <w:rPr>
          <w:color w:val="000000" w:themeColor="text1"/>
          <w:lang w:val="en-US"/>
        </w:rPr>
        <w:t>XX</w:t>
      </w:r>
      <w:r w:rsidR="00765825">
        <w:rPr>
          <w:color w:val="000000" w:themeColor="text1"/>
        </w:rPr>
        <w:t>в.</w:t>
      </w:r>
      <w:r w:rsidR="00765825">
        <w:rPr>
          <w:color w:val="000000"/>
        </w:rPr>
        <w:t xml:space="preserve"> 9</w:t>
      </w:r>
      <w:r w:rsidR="00765825" w:rsidRPr="004B6710">
        <w:rPr>
          <w:color w:val="000000"/>
        </w:rPr>
        <w:t xml:space="preserve"> класс» </w:t>
      </w:r>
      <w:r w:rsidR="00765825">
        <w:rPr>
          <w:color w:val="000000"/>
        </w:rPr>
        <w:t>Л.М. Ляшенко</w:t>
      </w:r>
      <w:r w:rsidR="00765825" w:rsidRPr="004B6710">
        <w:rPr>
          <w:color w:val="000000"/>
        </w:rPr>
        <w:t xml:space="preserve">, </w:t>
      </w:r>
      <w:r w:rsidR="00765825">
        <w:rPr>
          <w:color w:val="000000"/>
        </w:rPr>
        <w:t>О.В. Волобуев, Е.В. Симонова.</w:t>
      </w:r>
      <w:r w:rsidR="00765825" w:rsidRPr="004B6710">
        <w:rPr>
          <w:color w:val="000000"/>
        </w:rPr>
        <w:t>–</w:t>
      </w:r>
      <w:r w:rsidR="00765825">
        <w:rPr>
          <w:color w:val="000000"/>
        </w:rPr>
        <w:t xml:space="preserve">3-е </w:t>
      </w:r>
      <w:proofErr w:type="gramStart"/>
      <w:r w:rsidR="00765825">
        <w:rPr>
          <w:color w:val="000000"/>
        </w:rPr>
        <w:t>изд.,</w:t>
      </w:r>
      <w:proofErr w:type="gramEnd"/>
      <w:r w:rsidR="00765825">
        <w:rPr>
          <w:color w:val="000000"/>
        </w:rPr>
        <w:t xml:space="preserve"> - М.: Дрофа, 2018</w:t>
      </w:r>
    </w:p>
    <w:p w:rsidR="00765825" w:rsidRPr="00463F55" w:rsidRDefault="0063795A" w:rsidP="00765825">
      <w:pPr>
        <w:pStyle w:val="a6"/>
        <w:spacing w:before="0" w:beforeAutospacing="0" w:after="0" w:afterAutospacing="0"/>
        <w:jc w:val="both"/>
        <w:rPr>
          <w:color w:val="000000"/>
        </w:rPr>
      </w:pPr>
      <w:r>
        <w:rPr>
          <w:color w:val="000000"/>
        </w:rPr>
        <w:t>3</w:t>
      </w:r>
      <w:r w:rsidR="00765825">
        <w:rPr>
          <w:color w:val="000000"/>
        </w:rPr>
        <w:t xml:space="preserve">. </w:t>
      </w:r>
      <w:r w:rsidR="00765825" w:rsidRPr="00463F55">
        <w:rPr>
          <w:color w:val="000000"/>
        </w:rPr>
        <w:t>История России — http://histrf.ru</w:t>
      </w:r>
    </w:p>
    <w:p w:rsidR="00765825" w:rsidRDefault="00765825" w:rsidP="00765825">
      <w:pPr>
        <w:pStyle w:val="a6"/>
        <w:spacing w:before="0" w:beforeAutospacing="0" w:after="0" w:afterAutospacing="0"/>
        <w:jc w:val="both"/>
        <w:rPr>
          <w:color w:val="000000"/>
        </w:rPr>
      </w:pPr>
    </w:p>
    <w:p w:rsidR="0074662D" w:rsidRPr="0074662D" w:rsidRDefault="0074662D" w:rsidP="00FA43A7">
      <w:pPr>
        <w:spacing w:after="0" w:line="240" w:lineRule="auto"/>
        <w:rPr>
          <w:rFonts w:ascii="Times New Roman" w:eastAsia="Times New Roman" w:hAnsi="Times New Roman" w:cs="Times New Roman"/>
          <w:b/>
          <w:sz w:val="28"/>
          <w:szCs w:val="28"/>
          <w:lang w:eastAsia="ru-RU"/>
        </w:rPr>
      </w:pPr>
      <w:r w:rsidRPr="0074662D">
        <w:rPr>
          <w:rFonts w:ascii="Times New Roman" w:eastAsia="Times New Roman" w:hAnsi="Times New Roman" w:cs="Times New Roman"/>
          <w:b/>
          <w:sz w:val="28"/>
          <w:szCs w:val="28"/>
          <w:lang w:eastAsia="ru-RU"/>
        </w:rPr>
        <w:t>Цели изучения  учебного предмета «История» в основной школе</w:t>
      </w:r>
    </w:p>
    <w:p w:rsidR="0074662D" w:rsidRPr="00AE5076" w:rsidRDefault="0074662D" w:rsidP="0074662D">
      <w:pPr>
        <w:shd w:val="clear" w:color="auto" w:fill="FFFFFF"/>
        <w:spacing w:before="60" w:after="60" w:line="240" w:lineRule="auto"/>
        <w:ind w:left="240" w:right="75"/>
        <w:jc w:val="both"/>
        <w:rPr>
          <w:rFonts w:ascii="Times New Roman" w:eastAsia="Times New Roman" w:hAnsi="Times New Roman" w:cs="Times New Roman"/>
          <w:color w:val="000000" w:themeColor="text1"/>
          <w:sz w:val="24"/>
          <w:szCs w:val="24"/>
          <w:lang w:eastAsia="ru-RU"/>
        </w:rPr>
      </w:pPr>
      <w:r w:rsidRPr="0074662D">
        <w:rPr>
          <w:rFonts w:ascii="Verdana" w:eastAsia="Times New Roman" w:hAnsi="Verdana" w:cs="Times New Roman"/>
          <w:color w:val="604050"/>
          <w:sz w:val="28"/>
          <w:szCs w:val="28"/>
          <w:lang w:eastAsia="ru-RU"/>
        </w:rPr>
        <w:t> </w:t>
      </w:r>
      <w:r w:rsidRPr="00AE5076">
        <w:rPr>
          <w:rFonts w:ascii="Times New Roman" w:eastAsia="Times New Roman" w:hAnsi="Times New Roman" w:cs="Times New Roman"/>
          <w:color w:val="000000" w:themeColor="text1"/>
          <w:sz w:val="24"/>
          <w:szCs w:val="24"/>
          <w:lang w:eastAsia="ru-RU"/>
        </w:rPr>
        <w:t>формулируются в виде совокупности приоритетных для общества ценностных ориентаций и качеств личности, проявляющихся как в учебном процессе, так и в широком социальном контексте.</w:t>
      </w:r>
    </w:p>
    <w:p w:rsidR="0074662D" w:rsidRPr="00AE5076" w:rsidRDefault="0074662D" w:rsidP="0074662D">
      <w:pPr>
        <w:shd w:val="clear" w:color="auto" w:fill="FFFFFF"/>
        <w:spacing w:before="60" w:after="60" w:line="240" w:lineRule="auto"/>
        <w:ind w:left="240" w:right="75"/>
        <w:jc w:val="both"/>
        <w:rPr>
          <w:rFonts w:ascii="Times New Roman" w:eastAsia="Times New Roman" w:hAnsi="Times New Roman" w:cs="Times New Roman"/>
          <w:color w:val="000000" w:themeColor="text1"/>
          <w:sz w:val="24"/>
          <w:szCs w:val="24"/>
          <w:lang w:eastAsia="ru-RU"/>
        </w:rPr>
      </w:pPr>
      <w:r w:rsidRPr="00AE5076">
        <w:rPr>
          <w:rFonts w:ascii="Times New Roman" w:eastAsia="Times New Roman" w:hAnsi="Times New Roman" w:cs="Times New Roman"/>
          <w:color w:val="000000" w:themeColor="text1"/>
          <w:sz w:val="24"/>
          <w:szCs w:val="24"/>
          <w:lang w:eastAsia="ru-RU"/>
        </w:rPr>
        <w:t xml:space="preserve"> Главная цель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74662D" w:rsidRPr="00AE5076" w:rsidRDefault="0074662D" w:rsidP="0074662D">
      <w:pPr>
        <w:shd w:val="clear" w:color="auto" w:fill="FFFFFF"/>
        <w:spacing w:before="60" w:after="60" w:line="240" w:lineRule="auto"/>
        <w:ind w:left="240" w:right="75"/>
        <w:rPr>
          <w:rFonts w:ascii="Verdana" w:eastAsia="Times New Roman" w:hAnsi="Verdana" w:cs="Times New Roman"/>
          <w:b/>
          <w:bCs/>
          <w:color w:val="000000" w:themeColor="text1"/>
          <w:sz w:val="28"/>
          <w:szCs w:val="28"/>
          <w:lang w:eastAsia="ru-RU"/>
        </w:rPr>
      </w:pPr>
    </w:p>
    <w:p w:rsidR="007E4DB2" w:rsidRDefault="007E4DB2" w:rsidP="0074662D">
      <w:pPr>
        <w:spacing w:after="0" w:line="240" w:lineRule="auto"/>
        <w:ind w:left="502"/>
        <w:jc w:val="both"/>
        <w:rPr>
          <w:rFonts w:ascii="Times New Roman" w:eastAsia="Times New Roman" w:hAnsi="Times New Roman" w:cs="Times New Roman"/>
          <w:b/>
          <w:color w:val="000000" w:themeColor="text1"/>
          <w:sz w:val="28"/>
          <w:szCs w:val="28"/>
          <w:lang w:eastAsia="ru-RU"/>
        </w:rPr>
      </w:pPr>
    </w:p>
    <w:p w:rsidR="0074662D" w:rsidRPr="00AE5076" w:rsidRDefault="0074662D" w:rsidP="0074662D">
      <w:pPr>
        <w:spacing w:after="0" w:line="240" w:lineRule="auto"/>
        <w:ind w:left="502"/>
        <w:jc w:val="both"/>
        <w:rPr>
          <w:rFonts w:ascii="Times New Roman" w:eastAsia="Times New Roman" w:hAnsi="Times New Roman" w:cs="Times New Roman"/>
          <w:b/>
          <w:color w:val="000000" w:themeColor="text1"/>
          <w:sz w:val="28"/>
          <w:szCs w:val="28"/>
          <w:lang w:eastAsia="ru-RU"/>
        </w:rPr>
      </w:pPr>
      <w:r w:rsidRPr="00AE5076">
        <w:rPr>
          <w:rFonts w:ascii="Times New Roman" w:eastAsia="Times New Roman" w:hAnsi="Times New Roman" w:cs="Times New Roman"/>
          <w:b/>
          <w:color w:val="000000" w:themeColor="text1"/>
          <w:sz w:val="28"/>
          <w:szCs w:val="28"/>
          <w:lang w:eastAsia="ru-RU"/>
        </w:rPr>
        <w:t>Задачи изучения  учебного предмета «История» в основной школе</w:t>
      </w:r>
    </w:p>
    <w:p w:rsidR="0074662D" w:rsidRPr="00AE5076" w:rsidRDefault="0074662D" w:rsidP="006E25A0">
      <w:pPr>
        <w:numPr>
          <w:ilvl w:val="0"/>
          <w:numId w:val="1"/>
        </w:numPr>
        <w:shd w:val="clear" w:color="auto" w:fill="FFFFFF"/>
        <w:spacing w:before="60" w:after="60" w:line="240" w:lineRule="auto"/>
        <w:ind w:right="75"/>
        <w:jc w:val="both"/>
        <w:rPr>
          <w:rFonts w:ascii="Times New Roman" w:eastAsia="Times New Roman" w:hAnsi="Times New Roman" w:cs="Times New Roman"/>
          <w:color w:val="000000" w:themeColor="text1"/>
          <w:sz w:val="24"/>
          <w:szCs w:val="24"/>
          <w:lang w:eastAsia="ru-RU"/>
        </w:rPr>
      </w:pPr>
      <w:r w:rsidRPr="00AE5076">
        <w:rPr>
          <w:rFonts w:ascii="Times New Roman" w:eastAsia="Times New Roman" w:hAnsi="Times New Roman" w:cs="Times New Roman"/>
          <w:color w:val="000000" w:themeColor="text1"/>
          <w:sz w:val="24"/>
          <w:szCs w:val="24"/>
          <w:lang w:eastAsia="ru-RU"/>
        </w:rPr>
        <w:t xml:space="preserve">формирование у молодого поколения ориентиров для гражданской, </w:t>
      </w:r>
      <w:proofErr w:type="spellStart"/>
      <w:r w:rsidRPr="00AE5076">
        <w:rPr>
          <w:rFonts w:ascii="Times New Roman" w:eastAsia="Times New Roman" w:hAnsi="Times New Roman" w:cs="Times New Roman"/>
          <w:color w:val="000000" w:themeColor="text1"/>
          <w:sz w:val="24"/>
          <w:szCs w:val="24"/>
          <w:lang w:eastAsia="ru-RU"/>
        </w:rPr>
        <w:t>этнонациональной</w:t>
      </w:r>
      <w:proofErr w:type="spellEnd"/>
      <w:r w:rsidRPr="00AE5076">
        <w:rPr>
          <w:rFonts w:ascii="Times New Roman" w:eastAsia="Times New Roman" w:hAnsi="Times New Roman" w:cs="Times New Roman"/>
          <w:color w:val="000000" w:themeColor="text1"/>
          <w:sz w:val="24"/>
          <w:szCs w:val="24"/>
          <w:lang w:eastAsia="ru-RU"/>
        </w:rPr>
        <w:t>, социальной, культурной самоидентификации в окружающем мире;</w:t>
      </w:r>
    </w:p>
    <w:p w:rsidR="0074662D" w:rsidRPr="00AE5076" w:rsidRDefault="0074662D" w:rsidP="006E25A0">
      <w:pPr>
        <w:numPr>
          <w:ilvl w:val="0"/>
          <w:numId w:val="1"/>
        </w:numPr>
        <w:shd w:val="clear" w:color="auto" w:fill="FFFFFF"/>
        <w:spacing w:before="60" w:after="60" w:line="240" w:lineRule="auto"/>
        <w:ind w:right="75"/>
        <w:jc w:val="both"/>
        <w:rPr>
          <w:rFonts w:ascii="Times New Roman" w:eastAsia="Times New Roman" w:hAnsi="Times New Roman" w:cs="Times New Roman"/>
          <w:color w:val="000000" w:themeColor="text1"/>
          <w:sz w:val="24"/>
          <w:szCs w:val="24"/>
          <w:lang w:eastAsia="ru-RU"/>
        </w:rPr>
      </w:pPr>
      <w:r w:rsidRPr="00AE5076">
        <w:rPr>
          <w:rFonts w:ascii="Times New Roman" w:eastAsia="Times New Roman" w:hAnsi="Times New Roman" w:cs="Times New Roman"/>
          <w:color w:val="000000" w:themeColor="text1"/>
          <w:sz w:val="24"/>
          <w:szCs w:val="24"/>
          <w:lang w:eastAsia="ru-RU"/>
        </w:rPr>
        <w:lastRenderedPageBreak/>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74662D" w:rsidRPr="00AE5076" w:rsidRDefault="0074662D" w:rsidP="006E25A0">
      <w:pPr>
        <w:numPr>
          <w:ilvl w:val="0"/>
          <w:numId w:val="1"/>
        </w:numPr>
        <w:shd w:val="clear" w:color="auto" w:fill="FFFFFF"/>
        <w:spacing w:before="60" w:after="60" w:line="240" w:lineRule="auto"/>
        <w:ind w:right="75"/>
        <w:jc w:val="both"/>
        <w:rPr>
          <w:rFonts w:ascii="Times New Roman" w:eastAsia="Times New Roman" w:hAnsi="Times New Roman" w:cs="Times New Roman"/>
          <w:color w:val="000000" w:themeColor="text1"/>
          <w:sz w:val="24"/>
          <w:szCs w:val="24"/>
          <w:lang w:eastAsia="ru-RU"/>
        </w:rPr>
      </w:pPr>
      <w:r w:rsidRPr="00AE5076">
        <w:rPr>
          <w:rFonts w:ascii="Times New Roman" w:eastAsia="Times New Roman" w:hAnsi="Times New Roman" w:cs="Times New Roman"/>
          <w:color w:val="000000" w:themeColor="text1"/>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74662D" w:rsidRPr="00AE5076" w:rsidRDefault="0074662D" w:rsidP="006E25A0">
      <w:pPr>
        <w:numPr>
          <w:ilvl w:val="0"/>
          <w:numId w:val="1"/>
        </w:numPr>
        <w:shd w:val="clear" w:color="auto" w:fill="FFFFFF"/>
        <w:spacing w:before="60" w:after="60" w:line="240" w:lineRule="auto"/>
        <w:ind w:right="75"/>
        <w:jc w:val="both"/>
        <w:rPr>
          <w:rFonts w:ascii="Times New Roman" w:eastAsia="Times New Roman" w:hAnsi="Times New Roman" w:cs="Times New Roman"/>
          <w:color w:val="000000" w:themeColor="text1"/>
          <w:sz w:val="24"/>
          <w:szCs w:val="24"/>
          <w:lang w:eastAsia="ru-RU"/>
        </w:rPr>
      </w:pPr>
      <w:r w:rsidRPr="00AE5076">
        <w:rPr>
          <w:rFonts w:ascii="Times New Roman" w:eastAsia="Times New Roman" w:hAnsi="Times New Roman" w:cs="Times New Roman"/>
          <w:color w:val="000000" w:themeColor="text1"/>
          <w:sz w:val="24"/>
          <w:szCs w:val="24"/>
          <w:lang w:eastAsia="ru-RU"/>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74662D" w:rsidRPr="00AE5076" w:rsidRDefault="0074662D" w:rsidP="006E25A0">
      <w:pPr>
        <w:numPr>
          <w:ilvl w:val="0"/>
          <w:numId w:val="1"/>
        </w:numPr>
        <w:shd w:val="clear" w:color="auto" w:fill="FFFFFF"/>
        <w:spacing w:before="60" w:after="60" w:line="240" w:lineRule="auto"/>
        <w:ind w:right="75"/>
        <w:jc w:val="both"/>
        <w:rPr>
          <w:rFonts w:ascii="Times New Roman" w:eastAsia="Times New Roman" w:hAnsi="Times New Roman" w:cs="Times New Roman"/>
          <w:color w:val="000000" w:themeColor="text1"/>
          <w:sz w:val="24"/>
          <w:szCs w:val="24"/>
          <w:lang w:eastAsia="ru-RU"/>
        </w:rPr>
      </w:pPr>
      <w:r w:rsidRPr="00AE5076">
        <w:rPr>
          <w:rFonts w:ascii="Times New Roman" w:eastAsia="Times New Roman" w:hAnsi="Times New Roman" w:cs="Times New Roman"/>
          <w:color w:val="000000" w:themeColor="text1"/>
          <w:sz w:val="24"/>
          <w:szCs w:val="24"/>
          <w:lang w:eastAsia="ru-RU"/>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AE5076">
        <w:rPr>
          <w:rFonts w:ascii="Times New Roman" w:eastAsia="Times New Roman" w:hAnsi="Times New Roman" w:cs="Times New Roman"/>
          <w:color w:val="000000" w:themeColor="text1"/>
          <w:sz w:val="24"/>
          <w:szCs w:val="24"/>
          <w:lang w:eastAsia="ru-RU"/>
        </w:rPr>
        <w:t>полиэтничном</w:t>
      </w:r>
      <w:proofErr w:type="spellEnd"/>
      <w:r w:rsidRPr="00AE5076">
        <w:rPr>
          <w:rFonts w:ascii="Times New Roman" w:eastAsia="Times New Roman" w:hAnsi="Times New Roman" w:cs="Times New Roman"/>
          <w:color w:val="000000" w:themeColor="text1"/>
          <w:sz w:val="24"/>
          <w:szCs w:val="24"/>
          <w:lang w:eastAsia="ru-RU"/>
        </w:rPr>
        <w:t xml:space="preserve"> и </w:t>
      </w:r>
      <w:proofErr w:type="spellStart"/>
      <w:r w:rsidRPr="00AE5076">
        <w:rPr>
          <w:rFonts w:ascii="Times New Roman" w:eastAsia="Times New Roman" w:hAnsi="Times New Roman" w:cs="Times New Roman"/>
          <w:color w:val="000000" w:themeColor="text1"/>
          <w:sz w:val="24"/>
          <w:szCs w:val="24"/>
          <w:lang w:eastAsia="ru-RU"/>
        </w:rPr>
        <w:t>многоконфессиональном</w:t>
      </w:r>
      <w:proofErr w:type="spellEnd"/>
      <w:r w:rsidRPr="00AE5076">
        <w:rPr>
          <w:rFonts w:ascii="Times New Roman" w:eastAsia="Times New Roman" w:hAnsi="Times New Roman" w:cs="Times New Roman"/>
          <w:color w:val="000000" w:themeColor="text1"/>
          <w:sz w:val="24"/>
          <w:szCs w:val="24"/>
          <w:lang w:eastAsia="ru-RU"/>
        </w:rPr>
        <w:t xml:space="preserve"> обществе.</w:t>
      </w:r>
    </w:p>
    <w:p w:rsidR="00E9325F" w:rsidRDefault="00E9325F" w:rsidP="00E9325F">
      <w:pPr>
        <w:spacing w:after="0" w:line="240" w:lineRule="auto"/>
        <w:jc w:val="center"/>
        <w:rPr>
          <w:rFonts w:ascii="Times New Roman" w:eastAsia="Times New Roman" w:hAnsi="Times New Roman" w:cs="Times New Roman"/>
          <w:b/>
          <w:sz w:val="28"/>
          <w:szCs w:val="28"/>
          <w:lang w:eastAsia="ru-RU"/>
        </w:rPr>
      </w:pPr>
    </w:p>
    <w:p w:rsidR="00E9325F" w:rsidRDefault="00E9325F" w:rsidP="00E9325F">
      <w:pPr>
        <w:spacing w:after="0" w:line="240" w:lineRule="auto"/>
        <w:jc w:val="center"/>
        <w:rPr>
          <w:rFonts w:ascii="Times New Roman" w:eastAsia="Times New Roman" w:hAnsi="Times New Roman" w:cs="Times New Roman"/>
          <w:b/>
          <w:sz w:val="28"/>
          <w:szCs w:val="28"/>
          <w:lang w:eastAsia="ru-RU"/>
        </w:rPr>
      </w:pPr>
      <w:r w:rsidRPr="00415943">
        <w:rPr>
          <w:rFonts w:ascii="Times New Roman" w:eastAsia="Times New Roman" w:hAnsi="Times New Roman" w:cs="Times New Roman"/>
          <w:b/>
          <w:sz w:val="28"/>
          <w:szCs w:val="28"/>
          <w:lang w:eastAsia="ru-RU"/>
        </w:rPr>
        <w:t>Це</w:t>
      </w:r>
      <w:r>
        <w:rPr>
          <w:rFonts w:ascii="Times New Roman" w:eastAsia="Times New Roman" w:hAnsi="Times New Roman" w:cs="Times New Roman"/>
          <w:b/>
          <w:sz w:val="28"/>
          <w:szCs w:val="28"/>
          <w:lang w:eastAsia="ru-RU"/>
        </w:rPr>
        <w:t>ли</w:t>
      </w:r>
      <w:r w:rsidRPr="00415943">
        <w:rPr>
          <w:rFonts w:ascii="Times New Roman" w:eastAsia="Times New Roman" w:hAnsi="Times New Roman" w:cs="Times New Roman"/>
          <w:b/>
          <w:sz w:val="28"/>
          <w:szCs w:val="28"/>
          <w:lang w:eastAsia="ru-RU"/>
        </w:rPr>
        <w:t xml:space="preserve">  изучения</w:t>
      </w:r>
      <w:r>
        <w:rPr>
          <w:rFonts w:ascii="Times New Roman" w:eastAsia="Times New Roman" w:hAnsi="Times New Roman" w:cs="Times New Roman"/>
          <w:b/>
          <w:sz w:val="28"/>
          <w:szCs w:val="28"/>
          <w:u w:val="single"/>
          <w:lang w:eastAsia="ru-RU"/>
        </w:rPr>
        <w:t xml:space="preserve"> курса «Всеобщая история</w:t>
      </w:r>
      <w:proofErr w:type="gramStart"/>
      <w:r>
        <w:rPr>
          <w:rFonts w:ascii="Times New Roman" w:eastAsia="Times New Roman" w:hAnsi="Times New Roman" w:cs="Times New Roman"/>
          <w:b/>
          <w:sz w:val="28"/>
          <w:szCs w:val="28"/>
          <w:u w:val="single"/>
          <w:lang w:eastAsia="ru-RU"/>
        </w:rPr>
        <w:t xml:space="preserve"> .</w:t>
      </w:r>
      <w:proofErr w:type="gramEnd"/>
      <w:r>
        <w:rPr>
          <w:rFonts w:ascii="Times New Roman" w:eastAsia="Times New Roman" w:hAnsi="Times New Roman" w:cs="Times New Roman"/>
          <w:b/>
          <w:sz w:val="28"/>
          <w:szCs w:val="28"/>
          <w:u w:val="single"/>
          <w:lang w:eastAsia="ru-RU"/>
        </w:rPr>
        <w:t>История Нового времени 1800-1900 гг.» 9</w:t>
      </w:r>
      <w:r w:rsidRPr="0074662D">
        <w:rPr>
          <w:rFonts w:ascii="Times New Roman" w:eastAsia="Times New Roman" w:hAnsi="Times New Roman" w:cs="Times New Roman"/>
          <w:b/>
          <w:sz w:val="28"/>
          <w:szCs w:val="28"/>
          <w:u w:val="single"/>
          <w:lang w:eastAsia="ru-RU"/>
        </w:rPr>
        <w:t xml:space="preserve"> класс</w:t>
      </w:r>
    </w:p>
    <w:p w:rsidR="00E9325F" w:rsidRPr="0074662D" w:rsidRDefault="00E9325F" w:rsidP="00E9325F">
      <w:pPr>
        <w:spacing w:after="0" w:line="240" w:lineRule="auto"/>
        <w:jc w:val="center"/>
        <w:rPr>
          <w:rFonts w:ascii="Times New Roman" w:eastAsia="Times New Roman" w:hAnsi="Times New Roman" w:cs="Times New Roman"/>
          <w:b/>
          <w:sz w:val="28"/>
          <w:szCs w:val="28"/>
          <w:lang w:eastAsia="ru-RU"/>
        </w:rPr>
      </w:pPr>
      <w:r w:rsidRPr="0074662D">
        <w:rPr>
          <w:rFonts w:ascii="Times New Roman" w:eastAsia="Times New Roman" w:hAnsi="Times New Roman" w:cs="Times New Roman"/>
          <w:b/>
          <w:sz w:val="28"/>
          <w:szCs w:val="28"/>
          <w:lang w:eastAsia="ru-RU"/>
        </w:rPr>
        <w:t>в рамках учебного предмета «История»</w:t>
      </w:r>
    </w:p>
    <w:p w:rsidR="00E9325F" w:rsidRPr="00415943" w:rsidRDefault="00E9325F" w:rsidP="00E9325F">
      <w:pPr>
        <w:pStyle w:val="a6"/>
        <w:shd w:val="clear" w:color="auto" w:fill="FFFFFF"/>
        <w:spacing w:before="0" w:beforeAutospacing="0" w:after="0" w:afterAutospacing="0"/>
        <w:ind w:left="360"/>
        <w:jc w:val="both"/>
        <w:rPr>
          <w:color w:val="000000"/>
        </w:rPr>
      </w:pPr>
      <w:r>
        <w:rPr>
          <w:rFonts w:ascii="Arial" w:hAnsi="Arial" w:cs="Arial"/>
          <w:color w:val="000000"/>
          <w:sz w:val="21"/>
          <w:szCs w:val="21"/>
        </w:rPr>
        <w:br/>
      </w:r>
      <w:r w:rsidRPr="00415943">
        <w:rPr>
          <w:color w:val="000000"/>
        </w:rPr>
        <w:t>освоение школьниками ключевых исторических понятий; ознакомление с основными религиозными системами; раскрытие особенностей социальной жизни, структуры общества на этапе до начала XX века; раскрытие специфики власти; раскрытие выдающихся деятелей отечественной и всеобщей истории XIX – начала XX вв.; раскрытие значения политического и культурного наследия разных цивилизаций.</w:t>
      </w:r>
    </w:p>
    <w:p w:rsidR="00E9325F" w:rsidRPr="00415943" w:rsidRDefault="00E9325F" w:rsidP="00E9325F">
      <w:pPr>
        <w:pStyle w:val="a6"/>
        <w:shd w:val="clear" w:color="auto" w:fill="FFFFFF"/>
        <w:spacing w:before="0" w:beforeAutospacing="0" w:after="0" w:afterAutospacing="0"/>
        <w:ind w:left="360"/>
        <w:jc w:val="both"/>
        <w:rPr>
          <w:color w:val="000000"/>
          <w:sz w:val="28"/>
          <w:szCs w:val="28"/>
        </w:rPr>
      </w:pPr>
    </w:p>
    <w:p w:rsidR="00E9325F" w:rsidRPr="00415943" w:rsidRDefault="00E9325F" w:rsidP="00E9325F">
      <w:pPr>
        <w:spacing w:after="0" w:line="240" w:lineRule="auto"/>
        <w:jc w:val="center"/>
        <w:rPr>
          <w:rFonts w:ascii="Times New Roman" w:eastAsia="Times New Roman" w:hAnsi="Times New Roman" w:cs="Times New Roman"/>
          <w:b/>
          <w:sz w:val="28"/>
          <w:szCs w:val="28"/>
          <w:lang w:eastAsia="ru-RU"/>
        </w:rPr>
      </w:pPr>
      <w:r w:rsidRPr="00415943">
        <w:rPr>
          <w:rFonts w:ascii="Times New Roman" w:hAnsi="Times New Roman" w:cs="Times New Roman"/>
          <w:b/>
          <w:bCs/>
          <w:iCs/>
          <w:color w:val="000000"/>
          <w:sz w:val="28"/>
          <w:szCs w:val="28"/>
        </w:rPr>
        <w:t xml:space="preserve">Задачи изучения </w:t>
      </w:r>
      <w:r w:rsidRPr="00415943">
        <w:rPr>
          <w:rFonts w:ascii="Times New Roman" w:eastAsia="Times New Roman" w:hAnsi="Times New Roman" w:cs="Times New Roman"/>
          <w:b/>
          <w:sz w:val="28"/>
          <w:szCs w:val="28"/>
          <w:u w:val="single"/>
          <w:lang w:eastAsia="ru-RU"/>
        </w:rPr>
        <w:t>курса «Всеобщая история</w:t>
      </w:r>
      <w:proofErr w:type="gramStart"/>
      <w:r w:rsidRPr="00415943">
        <w:rPr>
          <w:rFonts w:ascii="Times New Roman" w:eastAsia="Times New Roman" w:hAnsi="Times New Roman" w:cs="Times New Roman"/>
          <w:b/>
          <w:sz w:val="28"/>
          <w:szCs w:val="28"/>
          <w:u w:val="single"/>
          <w:lang w:eastAsia="ru-RU"/>
        </w:rPr>
        <w:t xml:space="preserve"> .</w:t>
      </w:r>
      <w:proofErr w:type="gramEnd"/>
      <w:r w:rsidRPr="00415943">
        <w:rPr>
          <w:rFonts w:ascii="Times New Roman" w:eastAsia="Times New Roman" w:hAnsi="Times New Roman" w:cs="Times New Roman"/>
          <w:b/>
          <w:sz w:val="28"/>
          <w:szCs w:val="28"/>
          <w:u w:val="single"/>
          <w:lang w:eastAsia="ru-RU"/>
        </w:rPr>
        <w:t xml:space="preserve">История </w:t>
      </w:r>
      <w:r>
        <w:rPr>
          <w:rFonts w:ascii="Times New Roman" w:eastAsia="Times New Roman" w:hAnsi="Times New Roman" w:cs="Times New Roman"/>
          <w:b/>
          <w:sz w:val="28"/>
          <w:szCs w:val="28"/>
          <w:u w:val="single"/>
          <w:lang w:eastAsia="ru-RU"/>
        </w:rPr>
        <w:t xml:space="preserve">Нового времени 1800-1900 гг.»  9 </w:t>
      </w:r>
      <w:r w:rsidRPr="00415943">
        <w:rPr>
          <w:rFonts w:ascii="Times New Roman" w:eastAsia="Times New Roman" w:hAnsi="Times New Roman" w:cs="Times New Roman"/>
          <w:b/>
          <w:sz w:val="28"/>
          <w:szCs w:val="28"/>
          <w:u w:val="single"/>
          <w:lang w:eastAsia="ru-RU"/>
        </w:rPr>
        <w:t>класс</w:t>
      </w:r>
    </w:p>
    <w:p w:rsidR="00E9325F" w:rsidRDefault="00E9325F" w:rsidP="00E9325F">
      <w:pPr>
        <w:spacing w:after="0" w:line="240" w:lineRule="auto"/>
        <w:jc w:val="center"/>
        <w:rPr>
          <w:rFonts w:ascii="Times New Roman" w:eastAsia="Times New Roman" w:hAnsi="Times New Roman" w:cs="Times New Roman"/>
          <w:b/>
          <w:sz w:val="28"/>
          <w:szCs w:val="28"/>
          <w:lang w:eastAsia="ru-RU"/>
        </w:rPr>
      </w:pPr>
      <w:r w:rsidRPr="00415943">
        <w:rPr>
          <w:rFonts w:ascii="Times New Roman" w:eastAsia="Times New Roman" w:hAnsi="Times New Roman" w:cs="Times New Roman"/>
          <w:b/>
          <w:sz w:val="28"/>
          <w:szCs w:val="28"/>
          <w:lang w:eastAsia="ru-RU"/>
        </w:rPr>
        <w:t>в рамках учебного предмета «История»</w:t>
      </w:r>
    </w:p>
    <w:p w:rsidR="00E9325F" w:rsidRPr="00415943" w:rsidRDefault="00E9325F" w:rsidP="00E9325F">
      <w:pPr>
        <w:spacing w:after="0" w:line="240" w:lineRule="auto"/>
        <w:jc w:val="center"/>
        <w:rPr>
          <w:rFonts w:ascii="Times New Roman" w:eastAsia="Times New Roman" w:hAnsi="Times New Roman" w:cs="Times New Roman"/>
          <w:b/>
          <w:sz w:val="28"/>
          <w:szCs w:val="28"/>
          <w:lang w:eastAsia="ru-RU"/>
        </w:rPr>
      </w:pPr>
    </w:p>
    <w:p w:rsidR="00E9325F" w:rsidRPr="00415943" w:rsidRDefault="00E9325F" w:rsidP="00E9325F">
      <w:pPr>
        <w:pStyle w:val="a6"/>
        <w:numPr>
          <w:ilvl w:val="0"/>
          <w:numId w:val="2"/>
        </w:numPr>
        <w:shd w:val="clear" w:color="auto" w:fill="FFFFFF"/>
        <w:spacing w:before="0" w:beforeAutospacing="0" w:after="0" w:afterAutospacing="0"/>
        <w:jc w:val="both"/>
        <w:rPr>
          <w:color w:val="000000"/>
        </w:rPr>
      </w:pPr>
      <w:r w:rsidRPr="00415943">
        <w:rPr>
          <w:i/>
          <w:iCs/>
          <w:color w:val="000000"/>
        </w:rPr>
        <w:t>- </w:t>
      </w:r>
      <w:r w:rsidRPr="00415943">
        <w:rPr>
          <w:color w:val="000000"/>
        </w:rPr>
        <w:t xml:space="preserve">формирование ценностных ориентиров для </w:t>
      </w:r>
      <w:proofErr w:type="spellStart"/>
      <w:r w:rsidRPr="00415943">
        <w:rPr>
          <w:color w:val="000000"/>
        </w:rPr>
        <w:t>этнонациональной</w:t>
      </w:r>
      <w:proofErr w:type="spellEnd"/>
      <w:r w:rsidRPr="00415943">
        <w:rPr>
          <w:color w:val="000000"/>
        </w:rPr>
        <w:t>, культурной самоидентификации в обществе на основе освоенных знаний о народах, персоналиях Нового времени;</w:t>
      </w:r>
    </w:p>
    <w:p w:rsidR="00E9325F" w:rsidRPr="00415943" w:rsidRDefault="00E9325F" w:rsidP="00E9325F">
      <w:pPr>
        <w:pStyle w:val="a6"/>
        <w:numPr>
          <w:ilvl w:val="0"/>
          <w:numId w:val="2"/>
        </w:numPr>
        <w:shd w:val="clear" w:color="auto" w:fill="FFFFFF"/>
        <w:spacing w:before="0" w:beforeAutospacing="0" w:after="0" w:afterAutospacing="0"/>
        <w:jc w:val="both"/>
        <w:rPr>
          <w:color w:val="000000"/>
        </w:rPr>
      </w:pPr>
      <w:r w:rsidRPr="00415943">
        <w:rPr>
          <w:color w:val="000000"/>
        </w:rPr>
        <w:t>- овладение знаниями о своеобразии эпохи в социальной, экономической, политической, духовной и нравственной сферах и раскрытие особенностей с помощью ключевых понятий предмета;</w:t>
      </w:r>
    </w:p>
    <w:p w:rsidR="00E9325F" w:rsidRPr="00415943" w:rsidRDefault="00E9325F" w:rsidP="00E9325F">
      <w:pPr>
        <w:pStyle w:val="a6"/>
        <w:numPr>
          <w:ilvl w:val="0"/>
          <w:numId w:val="2"/>
        </w:numPr>
        <w:shd w:val="clear" w:color="auto" w:fill="FFFFFF"/>
        <w:spacing w:before="0" w:beforeAutospacing="0" w:after="0" w:afterAutospacing="0"/>
        <w:jc w:val="both"/>
        <w:rPr>
          <w:color w:val="000000"/>
        </w:rPr>
      </w:pPr>
      <w:r w:rsidRPr="00415943">
        <w:rPr>
          <w:color w:val="000000"/>
        </w:rPr>
        <w:t>воспитание толерантности, уважения к культурному наследию, религии различных народов с использованием педагогического и культурного потенциала русской литературы, легенд и мифов других народов;</w:t>
      </w:r>
    </w:p>
    <w:p w:rsidR="00E9325F" w:rsidRPr="00415943" w:rsidRDefault="00E9325F" w:rsidP="00E9325F">
      <w:pPr>
        <w:pStyle w:val="a6"/>
        <w:numPr>
          <w:ilvl w:val="0"/>
          <w:numId w:val="2"/>
        </w:numPr>
        <w:shd w:val="clear" w:color="auto" w:fill="FFFFFF"/>
        <w:spacing w:before="0" w:beforeAutospacing="0" w:after="0" w:afterAutospacing="0"/>
        <w:jc w:val="both"/>
        <w:rPr>
          <w:color w:val="000000"/>
        </w:rPr>
      </w:pPr>
      <w:r w:rsidRPr="00415943">
        <w:rPr>
          <w:color w:val="000000"/>
        </w:rPr>
        <w:t>формирование способности к самовыражению, самореализации, на примерах поступков и деятельности наиболее ярких личностей Нового времени;</w:t>
      </w:r>
    </w:p>
    <w:p w:rsidR="00E9325F" w:rsidRPr="00415943" w:rsidRDefault="00E9325F" w:rsidP="00E9325F">
      <w:pPr>
        <w:pStyle w:val="a6"/>
        <w:numPr>
          <w:ilvl w:val="0"/>
          <w:numId w:val="2"/>
        </w:numPr>
        <w:shd w:val="clear" w:color="auto" w:fill="FFFFFF"/>
        <w:spacing w:before="0" w:beforeAutospacing="0" w:after="0" w:afterAutospacing="0"/>
        <w:jc w:val="both"/>
        <w:rPr>
          <w:color w:val="000000"/>
        </w:rPr>
      </w:pPr>
      <w:r w:rsidRPr="00415943">
        <w:rPr>
          <w:color w:val="000000"/>
        </w:rPr>
        <w:t>- развитие у учащихся интеллектуальных способностей и умений самостоятельно овладевать историческими знаниями и применять их в разных ситуациях;</w:t>
      </w:r>
    </w:p>
    <w:p w:rsidR="00E9325F" w:rsidRPr="00415943" w:rsidRDefault="00E9325F" w:rsidP="00E9325F">
      <w:pPr>
        <w:pStyle w:val="a6"/>
        <w:numPr>
          <w:ilvl w:val="0"/>
          <w:numId w:val="2"/>
        </w:numPr>
        <w:shd w:val="clear" w:color="auto" w:fill="FFFFFF"/>
        <w:spacing w:before="0" w:beforeAutospacing="0" w:after="0" w:afterAutospacing="0"/>
        <w:jc w:val="both"/>
        <w:rPr>
          <w:color w:val="000000"/>
        </w:rPr>
      </w:pPr>
      <w:r w:rsidRPr="00415943">
        <w:rPr>
          <w:color w:val="000000"/>
        </w:rPr>
        <w:t>- формирование у школьников способности применять знания о культуре, политическом устройстве древнерусского общества и различных госуда</w:t>
      </w:r>
      <w:proofErr w:type="gramStart"/>
      <w:r w:rsidRPr="00415943">
        <w:rPr>
          <w:color w:val="000000"/>
        </w:rPr>
        <w:t>рств дл</w:t>
      </w:r>
      <w:proofErr w:type="gramEnd"/>
      <w:r w:rsidRPr="00415943">
        <w:rPr>
          <w:color w:val="000000"/>
        </w:rPr>
        <w:t>я понимания сути современных общественных явлений, в общении с другими людьми в условиях современного поликультурного общества.</w:t>
      </w:r>
    </w:p>
    <w:p w:rsidR="00E9325F" w:rsidRPr="00415943" w:rsidRDefault="00E9325F" w:rsidP="00E9325F">
      <w:pPr>
        <w:pStyle w:val="a6"/>
        <w:numPr>
          <w:ilvl w:val="0"/>
          <w:numId w:val="2"/>
        </w:numPr>
        <w:shd w:val="clear" w:color="auto" w:fill="FFFFFF"/>
        <w:spacing w:before="0" w:beforeAutospacing="0" w:after="0" w:afterAutospacing="0"/>
        <w:jc w:val="both"/>
        <w:rPr>
          <w:color w:val="000000"/>
        </w:rPr>
      </w:pPr>
      <w:r w:rsidRPr="00415943">
        <w:rPr>
          <w:color w:val="000000"/>
        </w:rPr>
        <w:t>Эти знания, умения и ценности создают предпосылки для личностного развития учащихся, выражающегося в осознании ими культурного многообразия мира, в понимании и уважении других людей, народов и культур.</w:t>
      </w:r>
    </w:p>
    <w:p w:rsidR="0074662D" w:rsidRPr="00415943" w:rsidRDefault="0074662D" w:rsidP="0074662D">
      <w:pPr>
        <w:spacing w:after="0" w:line="240" w:lineRule="auto"/>
        <w:jc w:val="both"/>
        <w:rPr>
          <w:rFonts w:ascii="Times New Roman" w:eastAsia="Times New Roman" w:hAnsi="Times New Roman" w:cs="Times New Roman"/>
          <w:b/>
          <w:sz w:val="28"/>
          <w:szCs w:val="28"/>
          <w:lang w:eastAsia="ru-RU"/>
        </w:rPr>
      </w:pPr>
    </w:p>
    <w:p w:rsidR="009D1DAB" w:rsidRPr="00934815" w:rsidRDefault="009D1DAB" w:rsidP="009D1DAB">
      <w:pPr>
        <w:pStyle w:val="ad"/>
        <w:spacing w:after="0" w:line="240" w:lineRule="auto"/>
        <w:ind w:left="360"/>
        <w:jc w:val="center"/>
        <w:rPr>
          <w:rFonts w:ascii="Times New Roman" w:hAnsi="Times New Roman" w:cs="Times New Roman"/>
          <w:b/>
          <w:sz w:val="24"/>
          <w:szCs w:val="24"/>
          <w:lang w:eastAsia="ru-RU"/>
        </w:rPr>
      </w:pPr>
    </w:p>
    <w:p w:rsidR="009D1DAB" w:rsidRPr="00934815" w:rsidRDefault="009D1DAB" w:rsidP="009D1DAB">
      <w:pPr>
        <w:pStyle w:val="ad"/>
        <w:spacing w:after="0" w:line="240" w:lineRule="auto"/>
        <w:ind w:left="360"/>
        <w:jc w:val="center"/>
        <w:rPr>
          <w:rFonts w:ascii="Times New Roman" w:hAnsi="Times New Roman" w:cs="Times New Roman"/>
          <w:b/>
          <w:sz w:val="28"/>
          <w:szCs w:val="28"/>
          <w:u w:val="single"/>
          <w:lang w:eastAsia="ru-RU"/>
        </w:rPr>
      </w:pPr>
      <w:r w:rsidRPr="00934815">
        <w:rPr>
          <w:rFonts w:ascii="Times New Roman" w:hAnsi="Times New Roman" w:cs="Times New Roman"/>
          <w:b/>
          <w:sz w:val="28"/>
          <w:szCs w:val="28"/>
          <w:lang w:eastAsia="ru-RU"/>
        </w:rPr>
        <w:t>Цели  изучения</w:t>
      </w:r>
      <w:r w:rsidRPr="00934815">
        <w:rPr>
          <w:rFonts w:ascii="Times New Roman" w:hAnsi="Times New Roman" w:cs="Times New Roman"/>
          <w:b/>
          <w:sz w:val="28"/>
          <w:szCs w:val="28"/>
          <w:u w:val="single"/>
          <w:lang w:eastAsia="ru-RU"/>
        </w:rPr>
        <w:t xml:space="preserve"> курса «История России </w:t>
      </w:r>
      <w:r w:rsidR="00292F2C">
        <w:rPr>
          <w:rFonts w:ascii="Times New Roman" w:hAnsi="Times New Roman" w:cs="Times New Roman"/>
          <w:b/>
          <w:color w:val="000000"/>
          <w:sz w:val="28"/>
          <w:szCs w:val="28"/>
          <w:u w:val="single"/>
          <w:lang w:eastAsia="ru-RU"/>
        </w:rPr>
        <w:t>X</w:t>
      </w:r>
      <w:r w:rsidR="00292F2C">
        <w:rPr>
          <w:rFonts w:ascii="Times New Roman" w:hAnsi="Times New Roman" w:cs="Times New Roman"/>
          <w:b/>
          <w:color w:val="000000"/>
          <w:sz w:val="28"/>
          <w:szCs w:val="28"/>
          <w:u w:val="single"/>
          <w:lang w:val="en-US" w:eastAsia="ru-RU"/>
        </w:rPr>
        <w:t>IX</w:t>
      </w:r>
      <w:r w:rsidR="00292F2C">
        <w:rPr>
          <w:rFonts w:ascii="Times New Roman" w:hAnsi="Times New Roman" w:cs="Times New Roman"/>
          <w:b/>
          <w:color w:val="000000"/>
          <w:sz w:val="28"/>
          <w:szCs w:val="28"/>
          <w:u w:val="single"/>
          <w:lang w:eastAsia="ru-RU"/>
        </w:rPr>
        <w:t xml:space="preserve">- начало </w:t>
      </w:r>
      <w:r w:rsidR="00292F2C">
        <w:rPr>
          <w:rFonts w:ascii="Times New Roman" w:hAnsi="Times New Roman" w:cs="Times New Roman"/>
          <w:b/>
          <w:color w:val="000000"/>
          <w:sz w:val="28"/>
          <w:szCs w:val="28"/>
          <w:u w:val="single"/>
          <w:lang w:val="en-US" w:eastAsia="ru-RU"/>
        </w:rPr>
        <w:t>XX</w:t>
      </w:r>
      <w:r w:rsidR="008C7B2D">
        <w:rPr>
          <w:rFonts w:ascii="Times New Roman" w:hAnsi="Times New Roman" w:cs="Times New Roman"/>
          <w:b/>
          <w:sz w:val="28"/>
          <w:szCs w:val="28"/>
          <w:u w:val="single"/>
          <w:lang w:eastAsia="ru-RU"/>
        </w:rPr>
        <w:t>века</w:t>
      </w:r>
      <w:r w:rsidRPr="00934815">
        <w:rPr>
          <w:rFonts w:ascii="Times New Roman" w:hAnsi="Times New Roman" w:cs="Times New Roman"/>
          <w:b/>
          <w:sz w:val="28"/>
          <w:szCs w:val="28"/>
          <w:u w:val="single"/>
          <w:lang w:eastAsia="ru-RU"/>
        </w:rPr>
        <w:t>»</w:t>
      </w:r>
      <w:r w:rsidR="008C7B2D">
        <w:rPr>
          <w:rFonts w:ascii="Times New Roman" w:hAnsi="Times New Roman" w:cs="Times New Roman"/>
          <w:b/>
          <w:sz w:val="28"/>
          <w:szCs w:val="28"/>
          <w:u w:val="single"/>
          <w:lang w:eastAsia="ru-RU"/>
        </w:rPr>
        <w:t xml:space="preserve"> 9</w:t>
      </w:r>
      <w:r w:rsidRPr="00934815">
        <w:rPr>
          <w:rFonts w:ascii="Times New Roman" w:hAnsi="Times New Roman" w:cs="Times New Roman"/>
          <w:b/>
          <w:sz w:val="28"/>
          <w:szCs w:val="28"/>
          <w:u w:val="single"/>
          <w:lang w:eastAsia="ru-RU"/>
        </w:rPr>
        <w:t xml:space="preserve"> класс</w:t>
      </w:r>
    </w:p>
    <w:p w:rsidR="009D1DAB" w:rsidRPr="00934815" w:rsidRDefault="009D1DAB" w:rsidP="009D1DAB">
      <w:pPr>
        <w:spacing w:after="0" w:line="240" w:lineRule="auto"/>
        <w:jc w:val="center"/>
        <w:rPr>
          <w:rFonts w:ascii="Times New Roman" w:eastAsia="Times New Roman" w:hAnsi="Times New Roman" w:cs="Times New Roman"/>
          <w:b/>
          <w:sz w:val="28"/>
          <w:szCs w:val="28"/>
          <w:lang w:eastAsia="ru-RU"/>
        </w:rPr>
      </w:pPr>
      <w:r w:rsidRPr="00934815">
        <w:rPr>
          <w:rFonts w:ascii="Times New Roman" w:eastAsia="Times New Roman" w:hAnsi="Times New Roman" w:cs="Times New Roman"/>
          <w:b/>
          <w:sz w:val="28"/>
          <w:szCs w:val="28"/>
          <w:lang w:eastAsia="ru-RU"/>
        </w:rPr>
        <w:t>в рамках учебного предмета «История»</w:t>
      </w:r>
    </w:p>
    <w:p w:rsidR="009D1DAB" w:rsidRPr="00934815" w:rsidRDefault="009D1DAB" w:rsidP="009D1DAB">
      <w:pPr>
        <w:pStyle w:val="ad"/>
        <w:spacing w:after="0" w:line="240" w:lineRule="auto"/>
        <w:ind w:left="360"/>
        <w:jc w:val="center"/>
        <w:rPr>
          <w:rFonts w:ascii="Times New Roman" w:hAnsi="Times New Roman" w:cs="Times New Roman"/>
          <w:b/>
          <w:sz w:val="24"/>
          <w:szCs w:val="24"/>
          <w:lang w:eastAsia="ru-RU"/>
        </w:rPr>
      </w:pPr>
    </w:p>
    <w:p w:rsidR="009D1DAB" w:rsidRPr="00934815" w:rsidRDefault="009D1DAB" w:rsidP="0074662D">
      <w:pPr>
        <w:spacing w:after="0" w:line="240" w:lineRule="auto"/>
        <w:jc w:val="both"/>
        <w:rPr>
          <w:rFonts w:ascii="Times New Roman" w:hAnsi="Times New Roman" w:cs="Times New Roman"/>
          <w:sz w:val="24"/>
          <w:szCs w:val="24"/>
        </w:rPr>
      </w:pPr>
      <w:r w:rsidRPr="00934815">
        <w:rPr>
          <w:rFonts w:ascii="Times New Roman" w:hAnsi="Times New Roman" w:cs="Times New Roman"/>
          <w:b/>
          <w:sz w:val="24"/>
          <w:szCs w:val="24"/>
        </w:rPr>
        <w:t>Целью школьного исторического образования является</w:t>
      </w:r>
      <w:r w:rsidRPr="00934815">
        <w:rPr>
          <w:rFonts w:ascii="Times New Roman" w:hAnsi="Times New Roman" w:cs="Times New Roman"/>
          <w:sz w:val="24"/>
          <w:szCs w:val="24"/>
        </w:rPr>
        <w:t xml:space="preserve">: </w:t>
      </w:r>
    </w:p>
    <w:p w:rsidR="009D1DAB" w:rsidRPr="00934815" w:rsidRDefault="009D1DAB" w:rsidP="0074662D">
      <w:pPr>
        <w:spacing w:after="0" w:line="240" w:lineRule="auto"/>
        <w:jc w:val="both"/>
        <w:rPr>
          <w:rFonts w:ascii="Times New Roman" w:hAnsi="Times New Roman" w:cs="Times New Roman"/>
          <w:sz w:val="24"/>
          <w:szCs w:val="24"/>
        </w:rPr>
      </w:pPr>
      <w:proofErr w:type="gramStart"/>
      <w:r w:rsidRPr="00934815">
        <w:rPr>
          <w:rFonts w:ascii="Times New Roman" w:hAnsi="Times New Roman" w:cs="Times New Roman"/>
          <w:sz w:val="24"/>
          <w:szCs w:val="24"/>
        </w:rPr>
        <w:t xml:space="preserve">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9D1DAB" w:rsidRPr="00934815" w:rsidRDefault="009D1DAB" w:rsidP="0074662D">
      <w:pPr>
        <w:spacing w:after="0" w:line="240" w:lineRule="auto"/>
        <w:jc w:val="both"/>
        <w:rPr>
          <w:rFonts w:ascii="Times New Roman" w:hAnsi="Times New Roman" w:cs="Times New Roman"/>
          <w:sz w:val="24"/>
          <w:szCs w:val="24"/>
        </w:rPr>
      </w:pPr>
    </w:p>
    <w:p w:rsidR="008C7B2D" w:rsidRPr="00934815" w:rsidRDefault="009D1DAB" w:rsidP="008C7B2D">
      <w:pPr>
        <w:pStyle w:val="ad"/>
        <w:spacing w:after="0" w:line="240" w:lineRule="auto"/>
        <w:ind w:left="360"/>
        <w:jc w:val="center"/>
        <w:rPr>
          <w:rFonts w:ascii="Times New Roman" w:hAnsi="Times New Roman" w:cs="Times New Roman"/>
          <w:b/>
          <w:sz w:val="28"/>
          <w:szCs w:val="28"/>
          <w:u w:val="single"/>
          <w:lang w:eastAsia="ru-RU"/>
        </w:rPr>
      </w:pPr>
      <w:r w:rsidRPr="00934815">
        <w:rPr>
          <w:rFonts w:ascii="Times New Roman" w:hAnsi="Times New Roman" w:cs="Times New Roman"/>
          <w:b/>
          <w:sz w:val="28"/>
          <w:szCs w:val="28"/>
          <w:lang w:eastAsia="ru-RU"/>
        </w:rPr>
        <w:t>Задачи изучения</w:t>
      </w:r>
      <w:r w:rsidRPr="00934815">
        <w:rPr>
          <w:rFonts w:ascii="Times New Roman" w:hAnsi="Times New Roman" w:cs="Times New Roman"/>
          <w:b/>
          <w:sz w:val="28"/>
          <w:szCs w:val="28"/>
          <w:u w:val="single"/>
          <w:lang w:eastAsia="ru-RU"/>
        </w:rPr>
        <w:t xml:space="preserve"> курса «История России </w:t>
      </w:r>
      <w:r w:rsidR="008C7B2D">
        <w:rPr>
          <w:rFonts w:ascii="Times New Roman" w:hAnsi="Times New Roman" w:cs="Times New Roman"/>
          <w:b/>
          <w:color w:val="000000"/>
          <w:sz w:val="28"/>
          <w:szCs w:val="28"/>
          <w:u w:val="single"/>
          <w:lang w:eastAsia="ru-RU"/>
        </w:rPr>
        <w:t>X</w:t>
      </w:r>
      <w:r w:rsidR="008C7B2D">
        <w:rPr>
          <w:rFonts w:ascii="Times New Roman" w:hAnsi="Times New Roman" w:cs="Times New Roman"/>
          <w:b/>
          <w:color w:val="000000"/>
          <w:sz w:val="28"/>
          <w:szCs w:val="28"/>
          <w:u w:val="single"/>
          <w:lang w:val="en-US" w:eastAsia="ru-RU"/>
        </w:rPr>
        <w:t>IX</w:t>
      </w:r>
      <w:r w:rsidR="008C7B2D">
        <w:rPr>
          <w:rFonts w:ascii="Times New Roman" w:hAnsi="Times New Roman" w:cs="Times New Roman"/>
          <w:b/>
          <w:color w:val="000000"/>
          <w:sz w:val="28"/>
          <w:szCs w:val="28"/>
          <w:u w:val="single"/>
          <w:lang w:eastAsia="ru-RU"/>
        </w:rPr>
        <w:t xml:space="preserve">- начало </w:t>
      </w:r>
      <w:r w:rsidR="008C7B2D">
        <w:rPr>
          <w:rFonts w:ascii="Times New Roman" w:hAnsi="Times New Roman" w:cs="Times New Roman"/>
          <w:b/>
          <w:color w:val="000000"/>
          <w:sz w:val="28"/>
          <w:szCs w:val="28"/>
          <w:u w:val="single"/>
          <w:lang w:val="en-US" w:eastAsia="ru-RU"/>
        </w:rPr>
        <w:t>XX</w:t>
      </w:r>
      <w:r w:rsidR="008C7B2D">
        <w:rPr>
          <w:rFonts w:ascii="Times New Roman" w:hAnsi="Times New Roman" w:cs="Times New Roman"/>
          <w:b/>
          <w:sz w:val="28"/>
          <w:szCs w:val="28"/>
          <w:u w:val="single"/>
          <w:lang w:eastAsia="ru-RU"/>
        </w:rPr>
        <w:t>века</w:t>
      </w:r>
      <w:r w:rsidR="008C7B2D" w:rsidRPr="00934815">
        <w:rPr>
          <w:rFonts w:ascii="Times New Roman" w:hAnsi="Times New Roman" w:cs="Times New Roman"/>
          <w:b/>
          <w:sz w:val="28"/>
          <w:szCs w:val="28"/>
          <w:u w:val="single"/>
          <w:lang w:eastAsia="ru-RU"/>
        </w:rPr>
        <w:t>»</w:t>
      </w:r>
      <w:r w:rsidR="008C7B2D">
        <w:rPr>
          <w:rFonts w:ascii="Times New Roman" w:hAnsi="Times New Roman" w:cs="Times New Roman"/>
          <w:b/>
          <w:sz w:val="28"/>
          <w:szCs w:val="28"/>
          <w:u w:val="single"/>
          <w:lang w:eastAsia="ru-RU"/>
        </w:rPr>
        <w:t xml:space="preserve">   9</w:t>
      </w:r>
      <w:r w:rsidR="008C7B2D" w:rsidRPr="00934815">
        <w:rPr>
          <w:rFonts w:ascii="Times New Roman" w:hAnsi="Times New Roman" w:cs="Times New Roman"/>
          <w:b/>
          <w:sz w:val="28"/>
          <w:szCs w:val="28"/>
          <w:u w:val="single"/>
          <w:lang w:eastAsia="ru-RU"/>
        </w:rPr>
        <w:t xml:space="preserve"> класс</w:t>
      </w:r>
    </w:p>
    <w:p w:rsidR="009D1DAB" w:rsidRPr="00934815" w:rsidRDefault="009D1DAB" w:rsidP="009D1DAB">
      <w:pPr>
        <w:pStyle w:val="ad"/>
        <w:spacing w:after="0" w:line="240" w:lineRule="auto"/>
        <w:ind w:left="360"/>
        <w:jc w:val="center"/>
        <w:rPr>
          <w:rFonts w:ascii="Times New Roman" w:hAnsi="Times New Roman" w:cs="Times New Roman"/>
          <w:b/>
          <w:sz w:val="28"/>
          <w:szCs w:val="28"/>
          <w:u w:val="single"/>
          <w:lang w:eastAsia="ru-RU"/>
        </w:rPr>
      </w:pPr>
    </w:p>
    <w:p w:rsidR="009D1DAB" w:rsidRDefault="009D1DAB" w:rsidP="009D1DAB">
      <w:pPr>
        <w:spacing w:after="0" w:line="240" w:lineRule="auto"/>
        <w:jc w:val="center"/>
        <w:rPr>
          <w:rFonts w:ascii="Times New Roman" w:eastAsia="Times New Roman" w:hAnsi="Times New Roman" w:cs="Times New Roman"/>
          <w:b/>
          <w:sz w:val="24"/>
          <w:szCs w:val="24"/>
          <w:lang w:eastAsia="ru-RU"/>
        </w:rPr>
      </w:pPr>
      <w:r w:rsidRPr="00934815">
        <w:rPr>
          <w:rFonts w:ascii="Times New Roman" w:eastAsia="Times New Roman" w:hAnsi="Times New Roman" w:cs="Times New Roman"/>
          <w:b/>
          <w:sz w:val="28"/>
          <w:szCs w:val="28"/>
          <w:lang w:eastAsia="ru-RU"/>
        </w:rPr>
        <w:t>в рамках учебного предмета «История</w:t>
      </w:r>
      <w:r w:rsidRPr="00934815">
        <w:rPr>
          <w:rFonts w:ascii="Times New Roman" w:eastAsia="Times New Roman" w:hAnsi="Times New Roman" w:cs="Times New Roman"/>
          <w:b/>
          <w:sz w:val="24"/>
          <w:szCs w:val="24"/>
          <w:lang w:eastAsia="ru-RU"/>
        </w:rPr>
        <w:t>»</w:t>
      </w:r>
    </w:p>
    <w:p w:rsidR="008C7B2D" w:rsidRPr="00570D75" w:rsidRDefault="008C7B2D" w:rsidP="006E25A0">
      <w:pPr>
        <w:pStyle w:val="a6"/>
        <w:numPr>
          <w:ilvl w:val="0"/>
          <w:numId w:val="4"/>
        </w:numPr>
        <w:tabs>
          <w:tab w:val="clear" w:pos="567"/>
          <w:tab w:val="num" w:pos="0"/>
        </w:tabs>
        <w:spacing w:before="0" w:beforeAutospacing="0" w:after="0" w:afterAutospacing="0"/>
        <w:ind w:left="0" w:firstLine="0"/>
        <w:jc w:val="both"/>
        <w:rPr>
          <w:color w:val="000000"/>
        </w:rPr>
      </w:pPr>
      <w:r w:rsidRPr="00570D75">
        <w:rPr>
          <w:color w:val="000000"/>
        </w:rPr>
        <w:t xml:space="preserve">овладение учащимися основными знаниями по истории России </w:t>
      </w:r>
      <w:r>
        <w:rPr>
          <w:color w:val="000000"/>
        </w:rPr>
        <w:t>в</w:t>
      </w:r>
      <w:r>
        <w:rPr>
          <w:color w:val="000000" w:themeColor="text1"/>
          <w:lang w:val="en-US"/>
        </w:rPr>
        <w:t>XIX</w:t>
      </w:r>
      <w:r>
        <w:rPr>
          <w:color w:val="000000" w:themeColor="text1"/>
        </w:rPr>
        <w:t xml:space="preserve">– начало </w:t>
      </w:r>
      <w:r>
        <w:rPr>
          <w:color w:val="000000" w:themeColor="text1"/>
          <w:lang w:val="en-US"/>
        </w:rPr>
        <w:t>XX</w:t>
      </w:r>
      <w:r>
        <w:rPr>
          <w:color w:val="000000" w:themeColor="text1"/>
        </w:rPr>
        <w:t>в.</w:t>
      </w:r>
      <w:r w:rsidRPr="00570D75">
        <w:rPr>
          <w:color w:val="000000"/>
        </w:rPr>
        <w:t xml:space="preserve">, воспитание учащихся в духе патриотизма, уважения к истории России </w:t>
      </w:r>
      <w:r>
        <w:rPr>
          <w:color w:val="000000" w:themeColor="text1"/>
          <w:lang w:val="en-US"/>
        </w:rPr>
        <w:t>XIX</w:t>
      </w:r>
      <w:r>
        <w:rPr>
          <w:color w:val="000000" w:themeColor="text1"/>
        </w:rPr>
        <w:t xml:space="preserve">– начало </w:t>
      </w:r>
      <w:r>
        <w:rPr>
          <w:color w:val="000000" w:themeColor="text1"/>
          <w:lang w:val="en-US"/>
        </w:rPr>
        <w:t>XX</w:t>
      </w:r>
      <w:r w:rsidRPr="00570D75">
        <w:rPr>
          <w:color w:val="000000"/>
        </w:rPr>
        <w:t xml:space="preserve"> в. и гордости за героические свершения предков;</w:t>
      </w:r>
    </w:p>
    <w:p w:rsidR="008C7B2D" w:rsidRPr="00570D75" w:rsidRDefault="008C7B2D" w:rsidP="006E25A0">
      <w:pPr>
        <w:pStyle w:val="a6"/>
        <w:numPr>
          <w:ilvl w:val="0"/>
          <w:numId w:val="4"/>
        </w:numPr>
        <w:tabs>
          <w:tab w:val="clear" w:pos="567"/>
          <w:tab w:val="num" w:pos="0"/>
        </w:tabs>
        <w:spacing w:before="0" w:beforeAutospacing="0" w:after="0" w:afterAutospacing="0"/>
        <w:ind w:left="0" w:firstLine="0"/>
        <w:jc w:val="both"/>
        <w:rPr>
          <w:color w:val="000000"/>
        </w:rPr>
      </w:pPr>
      <w:r w:rsidRPr="00570D75">
        <w:rPr>
          <w:color w:val="000000"/>
        </w:rPr>
        <w:t>развитие способности учащихся анализировать информацию, содержащуюся в исторических исто</w:t>
      </w:r>
      <w:r>
        <w:rPr>
          <w:color w:val="000000"/>
        </w:rPr>
        <w:t>чниках по истории</w:t>
      </w:r>
      <w:r w:rsidRPr="00570D75">
        <w:rPr>
          <w:color w:val="000000"/>
        </w:rPr>
        <w:t>;</w:t>
      </w:r>
    </w:p>
    <w:p w:rsidR="008C7B2D" w:rsidRDefault="008C7B2D" w:rsidP="006E25A0">
      <w:pPr>
        <w:pStyle w:val="a6"/>
        <w:numPr>
          <w:ilvl w:val="0"/>
          <w:numId w:val="4"/>
        </w:numPr>
        <w:tabs>
          <w:tab w:val="clear" w:pos="567"/>
          <w:tab w:val="num" w:pos="0"/>
        </w:tabs>
        <w:spacing w:before="0" w:beforeAutospacing="0" w:after="0" w:afterAutospacing="0"/>
        <w:ind w:left="0" w:firstLine="0"/>
        <w:jc w:val="both"/>
        <w:rPr>
          <w:color w:val="000000"/>
        </w:rPr>
      </w:pPr>
      <w:r w:rsidRPr="00570D75">
        <w:rPr>
          <w:color w:val="000000"/>
        </w:rPr>
        <w:t>формирование</w:t>
      </w:r>
      <w:r>
        <w:rPr>
          <w:color w:val="000000"/>
        </w:rPr>
        <w:t xml:space="preserve"> у школьников умения применять </w:t>
      </w:r>
      <w:r w:rsidRPr="00570D75">
        <w:rPr>
          <w:color w:val="000000"/>
        </w:rPr>
        <w:t xml:space="preserve">знания по истории России </w:t>
      </w:r>
      <w:r>
        <w:rPr>
          <w:color w:val="000000" w:themeColor="text1"/>
          <w:lang w:val="en-US"/>
        </w:rPr>
        <w:t>XIX</w:t>
      </w:r>
      <w:r>
        <w:rPr>
          <w:color w:val="000000" w:themeColor="text1"/>
        </w:rPr>
        <w:t xml:space="preserve">– начало </w:t>
      </w:r>
      <w:r>
        <w:rPr>
          <w:color w:val="000000" w:themeColor="text1"/>
          <w:lang w:val="en-US"/>
        </w:rPr>
        <w:t>XX</w:t>
      </w:r>
      <w:r>
        <w:rPr>
          <w:color w:val="000000" w:themeColor="text1"/>
        </w:rPr>
        <w:t>вв.</w:t>
      </w:r>
      <w:r>
        <w:rPr>
          <w:color w:val="000000"/>
        </w:rPr>
        <w:t xml:space="preserve">, </w:t>
      </w:r>
      <w:r w:rsidRPr="00570D75">
        <w:rPr>
          <w:color w:val="000000"/>
        </w:rPr>
        <w:t xml:space="preserve"> для осмысления сущности современных общественных явлений.</w:t>
      </w:r>
    </w:p>
    <w:p w:rsidR="008C7B2D" w:rsidRPr="00934815" w:rsidRDefault="008C7B2D" w:rsidP="009D1DAB">
      <w:pPr>
        <w:spacing w:after="0" w:line="240" w:lineRule="auto"/>
        <w:jc w:val="center"/>
        <w:rPr>
          <w:rFonts w:ascii="Times New Roman" w:eastAsia="Times New Roman" w:hAnsi="Times New Roman" w:cs="Times New Roman"/>
          <w:b/>
          <w:sz w:val="24"/>
          <w:szCs w:val="24"/>
          <w:lang w:eastAsia="ru-RU"/>
        </w:rPr>
      </w:pPr>
    </w:p>
    <w:p w:rsidR="009D1DAB" w:rsidRPr="00934815" w:rsidRDefault="009D1DAB" w:rsidP="00934815">
      <w:pPr>
        <w:pStyle w:val="ad"/>
        <w:spacing w:after="0" w:line="240" w:lineRule="auto"/>
        <w:jc w:val="both"/>
        <w:rPr>
          <w:rFonts w:ascii="Times New Roman" w:hAnsi="Times New Roman" w:cs="Times New Roman"/>
          <w:sz w:val="24"/>
          <w:szCs w:val="24"/>
        </w:rPr>
      </w:pPr>
    </w:p>
    <w:p w:rsidR="007C77E5" w:rsidRPr="00934815" w:rsidRDefault="007C77E5" w:rsidP="007C77E5">
      <w:pPr>
        <w:spacing w:after="0" w:line="240" w:lineRule="auto"/>
        <w:jc w:val="both"/>
        <w:rPr>
          <w:rFonts w:ascii="Times New Roman" w:eastAsia="Times New Roman" w:hAnsi="Times New Roman" w:cs="Times New Roman"/>
          <w:sz w:val="24"/>
          <w:lang w:eastAsia="ru-RU"/>
        </w:rPr>
      </w:pPr>
      <w:r w:rsidRPr="00934815">
        <w:rPr>
          <w:rFonts w:ascii="Times New Roman" w:eastAsia="Times New Roman" w:hAnsi="Times New Roman" w:cs="Times New Roman"/>
          <w:sz w:val="24"/>
          <w:lang w:eastAsia="ru-RU"/>
        </w:rPr>
        <w:t xml:space="preserve">Федеральный базисный учебный план для общеобразовательных учреждений РФ отводит для обязательного изучения учебного предмета </w:t>
      </w:r>
      <w:r w:rsidR="005310F1">
        <w:rPr>
          <w:rFonts w:ascii="Times New Roman" w:eastAsia="Times New Roman" w:hAnsi="Times New Roman" w:cs="Times New Roman"/>
          <w:sz w:val="24"/>
          <w:lang w:eastAsia="ru-RU"/>
        </w:rPr>
        <w:t>«</w:t>
      </w:r>
      <w:r w:rsidRPr="00934815">
        <w:rPr>
          <w:rFonts w:ascii="Times New Roman" w:eastAsia="Times New Roman" w:hAnsi="Times New Roman" w:cs="Times New Roman"/>
          <w:sz w:val="24"/>
          <w:lang w:eastAsia="ru-RU"/>
        </w:rPr>
        <w:t>История</w:t>
      </w:r>
      <w:r w:rsidR="005310F1">
        <w:rPr>
          <w:rFonts w:ascii="Times New Roman" w:eastAsia="Times New Roman" w:hAnsi="Times New Roman" w:cs="Times New Roman"/>
          <w:sz w:val="24"/>
          <w:lang w:eastAsia="ru-RU"/>
        </w:rPr>
        <w:t>»</w:t>
      </w:r>
      <w:proofErr w:type="gramStart"/>
      <w:r>
        <w:rPr>
          <w:rFonts w:ascii="Times New Roman" w:eastAsia="Times New Roman" w:hAnsi="Times New Roman" w:cs="Times New Roman"/>
          <w:sz w:val="24"/>
          <w:lang w:eastAsia="ru-RU"/>
        </w:rPr>
        <w:t xml:space="preserve"> :</w:t>
      </w:r>
      <w:proofErr w:type="gramEnd"/>
      <w:r w:rsidR="00AE5076">
        <w:rPr>
          <w:rFonts w:ascii="Times New Roman" w:eastAsia="Times New Roman" w:hAnsi="Times New Roman" w:cs="Times New Roman"/>
          <w:sz w:val="24"/>
          <w:lang w:eastAsia="ru-RU"/>
        </w:rPr>
        <w:t xml:space="preserve"> Истори</w:t>
      </w:r>
      <w:r w:rsidR="008C7B2D">
        <w:rPr>
          <w:rFonts w:ascii="Times New Roman" w:eastAsia="Times New Roman" w:hAnsi="Times New Roman" w:cs="Times New Roman"/>
          <w:sz w:val="24"/>
          <w:lang w:eastAsia="ru-RU"/>
        </w:rPr>
        <w:t>ю России и Всеобщую историю.</w:t>
      </w:r>
      <w:r w:rsidR="00D741CE">
        <w:rPr>
          <w:rFonts w:ascii="Times New Roman" w:eastAsia="Times New Roman" w:hAnsi="Times New Roman" w:cs="Times New Roman"/>
          <w:sz w:val="24"/>
          <w:lang w:eastAsia="ru-RU"/>
        </w:rPr>
        <w:t xml:space="preserve"> Историю Нового времени</w:t>
      </w:r>
      <w:r w:rsidR="008C7B2D">
        <w:rPr>
          <w:rFonts w:ascii="Times New Roman" w:eastAsia="Times New Roman" w:hAnsi="Times New Roman" w:cs="Times New Roman"/>
          <w:sz w:val="24"/>
          <w:lang w:eastAsia="ru-RU"/>
        </w:rPr>
        <w:t xml:space="preserve"> в 9 классе 68</w:t>
      </w:r>
      <w:r w:rsidR="00AE5076">
        <w:rPr>
          <w:rFonts w:ascii="Times New Roman" w:eastAsia="Times New Roman" w:hAnsi="Times New Roman" w:cs="Times New Roman"/>
          <w:sz w:val="24"/>
          <w:lang w:eastAsia="ru-RU"/>
        </w:rPr>
        <w:t xml:space="preserve"> часов, из расчета 2</w:t>
      </w:r>
      <w:r w:rsidRPr="00934815">
        <w:rPr>
          <w:rFonts w:ascii="Times New Roman" w:eastAsia="Times New Roman" w:hAnsi="Times New Roman" w:cs="Times New Roman"/>
          <w:sz w:val="24"/>
          <w:lang w:eastAsia="ru-RU"/>
        </w:rPr>
        <w:t xml:space="preserve"> учебных часа в неделю. </w:t>
      </w:r>
      <w:r w:rsidR="008C7B2D">
        <w:rPr>
          <w:rFonts w:ascii="Times New Roman" w:eastAsia="Times New Roman" w:hAnsi="Times New Roman" w:cs="Times New Roman"/>
          <w:sz w:val="24"/>
          <w:lang w:eastAsia="ru-RU"/>
        </w:rPr>
        <w:t>(34 учебных недели в выпускных классах без учёта итоговой аттестации</w:t>
      </w:r>
      <w:r>
        <w:rPr>
          <w:rFonts w:ascii="Times New Roman" w:eastAsia="Times New Roman" w:hAnsi="Times New Roman" w:cs="Times New Roman"/>
          <w:sz w:val="24"/>
          <w:lang w:eastAsia="ru-RU"/>
        </w:rPr>
        <w:t>)</w:t>
      </w:r>
    </w:p>
    <w:p w:rsidR="007C77E5" w:rsidRPr="00934815" w:rsidRDefault="007C77E5" w:rsidP="007C77E5">
      <w:pPr>
        <w:spacing w:after="0" w:line="240" w:lineRule="auto"/>
        <w:jc w:val="both"/>
        <w:rPr>
          <w:rFonts w:ascii="Times New Roman" w:eastAsia="Times New Roman" w:hAnsi="Times New Roman" w:cs="Times New Roman"/>
          <w:sz w:val="24"/>
          <w:lang w:eastAsia="ru-RU"/>
        </w:rPr>
      </w:pPr>
      <w:r w:rsidRPr="00934815">
        <w:rPr>
          <w:rFonts w:ascii="Times New Roman" w:eastAsia="Times New Roman" w:hAnsi="Times New Roman" w:cs="Times New Roman"/>
          <w:sz w:val="24"/>
          <w:lang w:eastAsia="ru-RU"/>
        </w:rPr>
        <w:t>В рабочей программе отведено на Всеобщую историю</w:t>
      </w:r>
      <w:r w:rsidR="00D741CE">
        <w:rPr>
          <w:rFonts w:ascii="Times New Roman" w:eastAsia="Times New Roman" w:hAnsi="Times New Roman" w:cs="Times New Roman"/>
          <w:sz w:val="24"/>
          <w:lang w:eastAsia="ru-RU"/>
        </w:rPr>
        <w:t>. Историю Нового времени</w:t>
      </w:r>
      <w:r w:rsidR="008C7B2D">
        <w:rPr>
          <w:rFonts w:ascii="Times New Roman" w:eastAsia="Times New Roman" w:hAnsi="Times New Roman" w:cs="Times New Roman"/>
          <w:sz w:val="24"/>
          <w:lang w:eastAsia="ru-RU"/>
        </w:rPr>
        <w:t xml:space="preserve">  – 24 часа, на историю России – 44 часа</w:t>
      </w:r>
      <w:r w:rsidR="00AE5076">
        <w:rPr>
          <w:rFonts w:ascii="Times New Roman" w:eastAsia="Times New Roman" w:hAnsi="Times New Roman" w:cs="Times New Roman"/>
          <w:sz w:val="24"/>
          <w:lang w:eastAsia="ru-RU"/>
        </w:rPr>
        <w:t>.</w:t>
      </w:r>
    </w:p>
    <w:p w:rsidR="007C77E5" w:rsidRPr="00934815" w:rsidRDefault="007C77E5" w:rsidP="007C77E5">
      <w:pPr>
        <w:spacing w:after="0" w:line="240" w:lineRule="auto"/>
        <w:jc w:val="both"/>
        <w:rPr>
          <w:rFonts w:ascii="Times New Roman" w:eastAsia="Times New Roman" w:hAnsi="Times New Roman" w:cs="Times New Roman"/>
          <w:sz w:val="24"/>
          <w:lang w:eastAsia="ru-RU"/>
        </w:rPr>
      </w:pPr>
      <w:r w:rsidRPr="00934815">
        <w:rPr>
          <w:rFonts w:ascii="Times New Roman" w:eastAsia="Times New Roman" w:hAnsi="Times New Roman" w:cs="Times New Roman"/>
          <w:sz w:val="24"/>
          <w:lang w:eastAsia="ru-RU"/>
        </w:rPr>
        <w:t xml:space="preserve">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7C77E5" w:rsidRDefault="007C77E5" w:rsidP="001B6881">
      <w:pPr>
        <w:spacing w:after="0" w:line="240" w:lineRule="auto"/>
        <w:rPr>
          <w:rFonts w:ascii="Times New Roman" w:eastAsia="Times New Roman" w:hAnsi="Times New Roman" w:cs="Times New Roman"/>
          <w:b/>
          <w:sz w:val="28"/>
          <w:szCs w:val="28"/>
          <w:lang w:eastAsia="ru-RU"/>
        </w:rPr>
      </w:pPr>
    </w:p>
    <w:p w:rsidR="00D741CE" w:rsidRDefault="00D741CE" w:rsidP="00EE66CF">
      <w:pPr>
        <w:spacing w:after="0" w:line="240" w:lineRule="auto"/>
        <w:jc w:val="center"/>
        <w:rPr>
          <w:rFonts w:ascii="Times New Roman" w:eastAsia="Times New Roman" w:hAnsi="Times New Roman" w:cs="Times New Roman"/>
          <w:b/>
          <w:sz w:val="28"/>
          <w:szCs w:val="28"/>
          <w:lang w:eastAsia="ru-RU"/>
        </w:rPr>
      </w:pPr>
    </w:p>
    <w:p w:rsidR="0074662D" w:rsidRPr="00EE66CF" w:rsidRDefault="007C77E5" w:rsidP="00EE66CF">
      <w:pPr>
        <w:spacing w:after="0" w:line="240" w:lineRule="auto"/>
        <w:jc w:val="center"/>
        <w:rPr>
          <w:rFonts w:ascii="Times New Roman" w:eastAsia="Times New Roman" w:hAnsi="Times New Roman" w:cs="Times New Roman"/>
          <w:b/>
          <w:sz w:val="28"/>
          <w:szCs w:val="28"/>
          <w:lang w:eastAsia="ru-RU"/>
        </w:rPr>
      </w:pPr>
      <w:r w:rsidRPr="00062832">
        <w:rPr>
          <w:rFonts w:ascii="Times New Roman" w:eastAsia="Times New Roman" w:hAnsi="Times New Roman" w:cs="Times New Roman"/>
          <w:b/>
          <w:sz w:val="28"/>
          <w:szCs w:val="28"/>
          <w:lang w:eastAsia="ru-RU"/>
        </w:rPr>
        <w:t xml:space="preserve">Планируемые результаты  </w:t>
      </w:r>
      <w:r w:rsidRPr="00062832">
        <w:rPr>
          <w:rFonts w:ascii="Times New Roman" w:hAnsi="Times New Roman" w:cs="Times New Roman"/>
          <w:b/>
          <w:sz w:val="28"/>
          <w:szCs w:val="28"/>
        </w:rPr>
        <w:t>учебного предмета «История» в основной школе</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b/>
          <w:bCs/>
          <w:color w:val="000000"/>
          <w:sz w:val="24"/>
          <w:szCs w:val="24"/>
          <w:lang w:eastAsia="ru-RU"/>
        </w:rPr>
        <w:t>Личностные результаты:</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российская гражданская идентичность, патриотизм, любовь и уважение к Отечеству, чувство гордости за свою Родину, прошлое многонационального народа России;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осознание своей этнической принадлежности, знание культуры своего народа и своего края в контексте общемирового культурного наследия;</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lastRenderedPageBreak/>
        <w:t>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 человека;</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proofErr w:type="gramStart"/>
      <w:r w:rsidRPr="00062832">
        <w:rPr>
          <w:rFonts w:ascii="Times New Roman" w:hAnsi="Times New Roman" w:cs="Times New Roman"/>
          <w:color w:val="000000"/>
          <w:sz w:val="24"/>
          <w:szCs w:val="24"/>
          <w:lang w:eastAsia="ru-RU"/>
        </w:rPr>
        <w:t>понимание культурного многообразия мира, уважение к культуре своего и других народов,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proofErr w:type="spellStart"/>
      <w:r w:rsidRPr="00062832">
        <w:rPr>
          <w:rFonts w:ascii="Times New Roman" w:hAnsi="Times New Roman" w:cs="Times New Roman"/>
          <w:b/>
          <w:bCs/>
          <w:color w:val="000000"/>
          <w:sz w:val="24"/>
          <w:szCs w:val="24"/>
          <w:lang w:eastAsia="ru-RU"/>
        </w:rPr>
        <w:t>Метапредметные</w:t>
      </w:r>
      <w:proofErr w:type="spellEnd"/>
      <w:r w:rsidRPr="00062832">
        <w:rPr>
          <w:rFonts w:ascii="Times New Roman" w:hAnsi="Times New Roman" w:cs="Times New Roman"/>
          <w:b/>
          <w:bCs/>
          <w:color w:val="000000"/>
          <w:sz w:val="24"/>
          <w:szCs w:val="24"/>
          <w:lang w:eastAsia="ru-RU"/>
        </w:rPr>
        <w:t xml:space="preserve"> результаты:</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 xml:space="preserve">способность сознательно организовывать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w:t>
      </w:r>
      <w:proofErr w:type="gramStart"/>
      <w:r w:rsidRPr="00062832">
        <w:rPr>
          <w:rFonts w:ascii="Times New Roman" w:hAnsi="Times New Roman" w:cs="Times New Roman"/>
          <w:color w:val="000000"/>
          <w:sz w:val="24"/>
          <w:szCs w:val="24"/>
          <w:lang w:eastAsia="ru-RU"/>
        </w:rPr>
        <w:t>действия</w:t>
      </w:r>
      <w:proofErr w:type="gramEnd"/>
      <w:r w:rsidRPr="00062832">
        <w:rPr>
          <w:rFonts w:ascii="Times New Roman" w:hAnsi="Times New Roman" w:cs="Times New Roman"/>
          <w:color w:val="000000"/>
          <w:sz w:val="24"/>
          <w:szCs w:val="24"/>
          <w:lang w:eastAsia="ru-RU"/>
        </w:rPr>
        <w:t xml:space="preserve"> как в конце действия, так и по ходу его реализации;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умение работать с учебной и внешкольной информацией, различными логическими действиями (определение и ограничение понятий, установление причинно-следственных и родовых связей и др.);</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использование современных источников информации, в том числе материалов на электронных носителях и ресурсов сети Интернет;</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готовность к коллективной работе, к сотрудничеству с соучениками, освоение основ межкультурного взаимодействия в школе и социальном окружении;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умение работать в группе, слушать партнера, формулировать и аргументировать свое мнение, корректно отстаивать свою позицию и координировать ее с партнерами, продуктивно разрешать конфликт на основе учета интересов и позиций всех его участников, поиска и оценки альтернативных способов разрешения конфликтов.</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b/>
          <w:bCs/>
          <w:color w:val="000000"/>
          <w:sz w:val="24"/>
          <w:szCs w:val="24"/>
          <w:lang w:eastAsia="ru-RU"/>
        </w:rPr>
        <w:t>Предметные результаты</w:t>
      </w:r>
      <w:r w:rsidRPr="00062832">
        <w:rPr>
          <w:rFonts w:ascii="Times New Roman" w:hAnsi="Times New Roman" w:cs="Times New Roman"/>
          <w:color w:val="000000"/>
          <w:sz w:val="24"/>
          <w:szCs w:val="24"/>
          <w:lang w:eastAsia="ru-RU"/>
        </w:rPr>
        <w:t>:</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целостные представлениями о месте и роли России в мировой истории;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базовые исторические знаний об основных этапах и закономерностях развития России с древности до настоящего времени;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способность применять исторические знания для осмысления общественных событий и явлений прошлого России;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умение искать, анализировать, систематизировать и оценивать историческую информацию из различных исторических и современных источников, раскрывая ее социальную принадлежность и познавательную ценностью, способность определять и аргументировать свое отношение к ней;</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уважение к отечественному историческому наследию, культуре своего и других народов России; готовность применять исторические знания для выявления и сохранения исторических и культурных памятников своей страны.</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7-9 классы: Россия в XVI - начале XX века</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b/>
          <w:bCs/>
          <w:color w:val="000000"/>
          <w:sz w:val="24"/>
          <w:szCs w:val="24"/>
          <w:lang w:eastAsia="ru-RU"/>
        </w:rPr>
        <w:t>Выпускник научится:</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lastRenderedPageBreak/>
        <w:t>- локализовать во времени основные этапы отечественной истории Нового времени, соотносить хронологию истории России и всеобщей истории в Новое время;</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 использовать историческую карту как источник информации о границах России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колонизаций и др.;</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 анализировать информацию различных источников по отечественной истории Нового времени;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 составлять описание положения и образа жизни основных социальных групп в России в Новое время, памятников материальной и художественной культуры, рассказывать о значительных событиях и личностях отечественной истории периода Нового времени;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 систематизировать исторический материал, содержащийся в учебной и дополнительной литературе по отечественной истории Нового времени;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proofErr w:type="gramStart"/>
      <w:r w:rsidRPr="00062832">
        <w:rPr>
          <w:rFonts w:ascii="Times New Roman" w:hAnsi="Times New Roman" w:cs="Times New Roman"/>
          <w:color w:val="000000"/>
          <w:sz w:val="24"/>
          <w:szCs w:val="24"/>
          <w:lang w:eastAsia="ru-RU"/>
        </w:rPr>
        <w:t>- раскрывать характерные, существенные черты: а) экономического и социального развития России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roofErr w:type="gramEnd"/>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 объяснять причины и следствия ключевых событий и процессов отечественной истории периода Нового времени (социальных движений, реформ и революций, взаимодействия между народами и др.);</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 сопоставлять развитие России и других стран в Новое время, сравнивать исторические ситуации и события;</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 давать оценку событиям и личностям отечественной истории периода Нового времени.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b/>
          <w:bCs/>
          <w:color w:val="000000"/>
          <w:sz w:val="24"/>
          <w:szCs w:val="24"/>
          <w:lang w:eastAsia="ru-RU"/>
        </w:rPr>
        <w:t>Выпускник получит возможность научиться:</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 используя историческую карту, характеризовать социально-экономическое и политическое развитие России в период Нового времени;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позиции автора и др.);</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 сравнивать развитие России и других стран в Новое время; объяснять, в чем заключались общее черты и особенности;</w:t>
      </w:r>
    </w:p>
    <w:p w:rsidR="007C77E5" w:rsidRPr="00062832"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062832">
        <w:rPr>
          <w:rFonts w:ascii="Times New Roman" w:hAnsi="Times New Roman" w:cs="Times New Roman"/>
          <w:color w:val="000000"/>
          <w:sz w:val="24"/>
          <w:szCs w:val="24"/>
          <w:lang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EE66CF" w:rsidRPr="00AE5076" w:rsidRDefault="007C77E5" w:rsidP="006E25A0">
      <w:pPr>
        <w:pStyle w:val="ad"/>
        <w:numPr>
          <w:ilvl w:val="0"/>
          <w:numId w:val="3"/>
        </w:numPr>
        <w:spacing w:before="100" w:beforeAutospacing="1" w:after="100" w:afterAutospacing="1" w:line="240" w:lineRule="auto"/>
        <w:rPr>
          <w:rFonts w:ascii="Times New Roman" w:hAnsi="Times New Roman" w:cs="Times New Roman"/>
          <w:color w:val="000000" w:themeColor="text1"/>
          <w:sz w:val="20"/>
          <w:szCs w:val="20"/>
          <w:lang w:eastAsia="ru-RU"/>
        </w:rPr>
      </w:pPr>
      <w:r w:rsidRPr="00062832">
        <w:rPr>
          <w:rFonts w:ascii="Times New Roman" w:hAnsi="Times New Roman" w:cs="Times New Roman"/>
          <w:color w:val="000000" w:themeColor="text1"/>
          <w:sz w:val="24"/>
          <w:szCs w:val="24"/>
          <w:lang w:eastAsia="ru-RU"/>
        </w:rPr>
        <w:t xml:space="preserve">Задача развития и воспитания личности </w:t>
      </w:r>
      <w:proofErr w:type="gramStart"/>
      <w:r w:rsidRPr="00062832">
        <w:rPr>
          <w:rFonts w:ascii="Times New Roman" w:hAnsi="Times New Roman" w:cs="Times New Roman"/>
          <w:color w:val="000000" w:themeColor="text1"/>
          <w:sz w:val="24"/>
          <w:szCs w:val="24"/>
          <w:lang w:eastAsia="ru-RU"/>
        </w:rPr>
        <w:t>обучающихся</w:t>
      </w:r>
      <w:proofErr w:type="gramEnd"/>
      <w:r w:rsidRPr="00062832">
        <w:rPr>
          <w:rFonts w:ascii="Times New Roman" w:hAnsi="Times New Roman" w:cs="Times New Roman"/>
          <w:color w:val="000000" w:themeColor="text1"/>
          <w:sz w:val="24"/>
          <w:szCs w:val="24"/>
          <w:lang w:eastAsia="ru-RU"/>
        </w:rPr>
        <w:t xml:space="preserve"> является приоритетной</w:t>
      </w:r>
      <w:r w:rsidRPr="00062832">
        <w:rPr>
          <w:rFonts w:ascii="Times New Roman" w:hAnsi="Times New Roman" w:cs="Times New Roman"/>
          <w:color w:val="000000" w:themeColor="text1"/>
          <w:sz w:val="20"/>
          <w:szCs w:val="20"/>
          <w:lang w:eastAsia="ru-RU"/>
        </w:rPr>
        <w:t>.</w:t>
      </w:r>
    </w:p>
    <w:p w:rsidR="00D741CE" w:rsidRDefault="00D741CE" w:rsidP="00D741CE">
      <w:pPr>
        <w:pStyle w:val="ad"/>
        <w:autoSpaceDE w:val="0"/>
        <w:autoSpaceDN w:val="0"/>
        <w:adjustRightInd w:val="0"/>
        <w:spacing w:after="0" w:line="240" w:lineRule="auto"/>
        <w:ind w:left="360"/>
        <w:rPr>
          <w:rFonts w:ascii="Times New Roman" w:hAnsi="Times New Roman" w:cs="Times New Roman"/>
          <w:b/>
          <w:sz w:val="28"/>
          <w:szCs w:val="28"/>
          <w:lang w:eastAsia="ru-RU"/>
        </w:rPr>
      </w:pPr>
    </w:p>
    <w:p w:rsidR="00D741CE" w:rsidRDefault="00D741CE" w:rsidP="00D741CE">
      <w:pPr>
        <w:pStyle w:val="ad"/>
        <w:autoSpaceDE w:val="0"/>
        <w:autoSpaceDN w:val="0"/>
        <w:adjustRightInd w:val="0"/>
        <w:spacing w:after="0" w:line="240" w:lineRule="auto"/>
        <w:ind w:left="360"/>
        <w:rPr>
          <w:rFonts w:ascii="Times New Roman" w:hAnsi="Times New Roman" w:cs="Times New Roman"/>
          <w:b/>
          <w:sz w:val="28"/>
          <w:szCs w:val="28"/>
          <w:lang w:eastAsia="ru-RU"/>
        </w:rPr>
      </w:pPr>
    </w:p>
    <w:p w:rsidR="001B6881" w:rsidRDefault="001B6881" w:rsidP="00D741CE">
      <w:pPr>
        <w:pStyle w:val="ad"/>
        <w:autoSpaceDE w:val="0"/>
        <w:autoSpaceDN w:val="0"/>
        <w:adjustRightInd w:val="0"/>
        <w:spacing w:after="0" w:line="240" w:lineRule="auto"/>
        <w:ind w:left="360"/>
        <w:rPr>
          <w:rFonts w:ascii="Times New Roman" w:hAnsi="Times New Roman" w:cs="Times New Roman"/>
          <w:b/>
          <w:sz w:val="28"/>
          <w:szCs w:val="28"/>
          <w:lang w:eastAsia="ru-RU"/>
        </w:rPr>
      </w:pPr>
    </w:p>
    <w:p w:rsidR="001B6881" w:rsidRDefault="001B6881" w:rsidP="00D741CE">
      <w:pPr>
        <w:pStyle w:val="ad"/>
        <w:autoSpaceDE w:val="0"/>
        <w:autoSpaceDN w:val="0"/>
        <w:adjustRightInd w:val="0"/>
        <w:spacing w:after="0" w:line="240" w:lineRule="auto"/>
        <w:ind w:left="360"/>
        <w:rPr>
          <w:rFonts w:ascii="Times New Roman" w:hAnsi="Times New Roman" w:cs="Times New Roman"/>
          <w:b/>
          <w:sz w:val="28"/>
          <w:szCs w:val="28"/>
          <w:lang w:eastAsia="ru-RU"/>
        </w:rPr>
      </w:pPr>
    </w:p>
    <w:p w:rsidR="001B6881" w:rsidRDefault="001B6881" w:rsidP="00D741CE">
      <w:pPr>
        <w:pStyle w:val="ad"/>
        <w:autoSpaceDE w:val="0"/>
        <w:autoSpaceDN w:val="0"/>
        <w:adjustRightInd w:val="0"/>
        <w:spacing w:after="0" w:line="240" w:lineRule="auto"/>
        <w:ind w:left="360"/>
        <w:rPr>
          <w:rFonts w:ascii="Times New Roman" w:hAnsi="Times New Roman" w:cs="Times New Roman"/>
          <w:b/>
          <w:sz w:val="28"/>
          <w:szCs w:val="28"/>
          <w:lang w:eastAsia="ru-RU"/>
        </w:rPr>
      </w:pPr>
    </w:p>
    <w:p w:rsidR="001B6881" w:rsidRDefault="001B6881" w:rsidP="00D741CE">
      <w:pPr>
        <w:pStyle w:val="ad"/>
        <w:autoSpaceDE w:val="0"/>
        <w:autoSpaceDN w:val="0"/>
        <w:adjustRightInd w:val="0"/>
        <w:spacing w:after="0" w:line="240" w:lineRule="auto"/>
        <w:ind w:left="360"/>
        <w:rPr>
          <w:rFonts w:ascii="Times New Roman" w:hAnsi="Times New Roman" w:cs="Times New Roman"/>
          <w:b/>
          <w:sz w:val="28"/>
          <w:szCs w:val="28"/>
          <w:lang w:eastAsia="ru-RU"/>
        </w:rPr>
      </w:pPr>
    </w:p>
    <w:p w:rsidR="001B6881" w:rsidRDefault="001B6881" w:rsidP="00D741CE">
      <w:pPr>
        <w:pStyle w:val="ad"/>
        <w:autoSpaceDE w:val="0"/>
        <w:autoSpaceDN w:val="0"/>
        <w:adjustRightInd w:val="0"/>
        <w:spacing w:after="0" w:line="240" w:lineRule="auto"/>
        <w:ind w:left="360"/>
        <w:rPr>
          <w:rFonts w:ascii="Times New Roman" w:hAnsi="Times New Roman" w:cs="Times New Roman"/>
          <w:b/>
          <w:sz w:val="28"/>
          <w:szCs w:val="28"/>
          <w:lang w:eastAsia="ru-RU"/>
        </w:rPr>
      </w:pPr>
    </w:p>
    <w:p w:rsidR="001B6881" w:rsidRDefault="001B6881" w:rsidP="00D741CE">
      <w:pPr>
        <w:pStyle w:val="ad"/>
        <w:autoSpaceDE w:val="0"/>
        <w:autoSpaceDN w:val="0"/>
        <w:adjustRightInd w:val="0"/>
        <w:spacing w:after="0" w:line="240" w:lineRule="auto"/>
        <w:ind w:left="360"/>
        <w:rPr>
          <w:rFonts w:ascii="Times New Roman" w:hAnsi="Times New Roman" w:cs="Times New Roman"/>
          <w:b/>
          <w:sz w:val="28"/>
          <w:szCs w:val="28"/>
          <w:lang w:eastAsia="ru-RU"/>
        </w:rPr>
      </w:pPr>
    </w:p>
    <w:p w:rsidR="001B6881" w:rsidRDefault="001B6881" w:rsidP="00D741CE">
      <w:pPr>
        <w:pStyle w:val="ad"/>
        <w:autoSpaceDE w:val="0"/>
        <w:autoSpaceDN w:val="0"/>
        <w:adjustRightInd w:val="0"/>
        <w:spacing w:after="0" w:line="240" w:lineRule="auto"/>
        <w:ind w:left="360"/>
        <w:rPr>
          <w:rFonts w:ascii="Times New Roman" w:hAnsi="Times New Roman" w:cs="Times New Roman"/>
          <w:b/>
          <w:sz w:val="28"/>
          <w:szCs w:val="28"/>
          <w:lang w:eastAsia="ru-RU"/>
        </w:rPr>
      </w:pPr>
    </w:p>
    <w:p w:rsidR="001B6881" w:rsidRDefault="001B6881" w:rsidP="00D741CE">
      <w:pPr>
        <w:pStyle w:val="ad"/>
        <w:autoSpaceDE w:val="0"/>
        <w:autoSpaceDN w:val="0"/>
        <w:adjustRightInd w:val="0"/>
        <w:spacing w:after="0" w:line="240" w:lineRule="auto"/>
        <w:ind w:left="360"/>
        <w:rPr>
          <w:rFonts w:ascii="Times New Roman" w:hAnsi="Times New Roman" w:cs="Times New Roman"/>
          <w:b/>
          <w:sz w:val="28"/>
          <w:szCs w:val="28"/>
          <w:lang w:eastAsia="ru-RU"/>
        </w:rPr>
      </w:pPr>
    </w:p>
    <w:p w:rsidR="00D741CE" w:rsidRDefault="00D741CE" w:rsidP="00D741CE">
      <w:pPr>
        <w:pStyle w:val="ad"/>
        <w:autoSpaceDE w:val="0"/>
        <w:autoSpaceDN w:val="0"/>
        <w:adjustRightInd w:val="0"/>
        <w:spacing w:after="0" w:line="240" w:lineRule="auto"/>
        <w:ind w:left="360"/>
        <w:jc w:val="center"/>
        <w:rPr>
          <w:rFonts w:ascii="Times New Roman" w:hAnsi="Times New Roman" w:cs="Times New Roman"/>
          <w:b/>
          <w:sz w:val="28"/>
          <w:szCs w:val="28"/>
          <w:lang w:eastAsia="ru-RU"/>
        </w:rPr>
      </w:pPr>
    </w:p>
    <w:p w:rsidR="00D741CE" w:rsidRPr="00D741CE" w:rsidRDefault="00D741CE" w:rsidP="00D741CE">
      <w:pPr>
        <w:pStyle w:val="ad"/>
        <w:autoSpaceDE w:val="0"/>
        <w:autoSpaceDN w:val="0"/>
        <w:adjustRightInd w:val="0"/>
        <w:spacing w:after="0" w:line="240" w:lineRule="auto"/>
        <w:ind w:left="360"/>
        <w:jc w:val="center"/>
        <w:rPr>
          <w:rFonts w:ascii="Times New Roman" w:hAnsi="Times New Roman" w:cs="Times New Roman"/>
          <w:b/>
          <w:sz w:val="28"/>
          <w:szCs w:val="28"/>
          <w:lang w:eastAsia="ru-RU"/>
        </w:rPr>
      </w:pPr>
      <w:r w:rsidRPr="00D741CE">
        <w:rPr>
          <w:rFonts w:ascii="Times New Roman" w:hAnsi="Times New Roman" w:cs="Times New Roman"/>
          <w:b/>
          <w:sz w:val="28"/>
          <w:szCs w:val="28"/>
          <w:lang w:eastAsia="ru-RU"/>
        </w:rPr>
        <w:lastRenderedPageBreak/>
        <w:t>Планируемые результаты освоения</w:t>
      </w:r>
    </w:p>
    <w:p w:rsidR="00D741CE" w:rsidRPr="00D741CE" w:rsidRDefault="00D741CE" w:rsidP="00D741CE">
      <w:pPr>
        <w:pStyle w:val="ad"/>
        <w:autoSpaceDE w:val="0"/>
        <w:autoSpaceDN w:val="0"/>
        <w:adjustRightInd w:val="0"/>
        <w:spacing w:after="0" w:line="240" w:lineRule="auto"/>
        <w:ind w:left="360"/>
        <w:jc w:val="center"/>
        <w:rPr>
          <w:rFonts w:ascii="Times New Roman" w:hAnsi="Times New Roman" w:cs="Times New Roman"/>
          <w:b/>
          <w:sz w:val="28"/>
          <w:szCs w:val="28"/>
          <w:lang w:eastAsia="ru-RU"/>
        </w:rPr>
      </w:pPr>
      <w:r w:rsidRPr="00D741CE">
        <w:rPr>
          <w:rFonts w:ascii="Times New Roman" w:hAnsi="Times New Roman" w:cs="Times New Roman"/>
          <w:b/>
          <w:sz w:val="28"/>
          <w:szCs w:val="28"/>
          <w:u w:val="single"/>
          <w:lang w:eastAsia="ru-RU"/>
        </w:rPr>
        <w:t>курса ««Всеобщая история</w:t>
      </w:r>
      <w:proofErr w:type="gramStart"/>
      <w:r w:rsidRPr="00D741CE">
        <w:rPr>
          <w:rFonts w:ascii="Times New Roman" w:hAnsi="Times New Roman" w:cs="Times New Roman"/>
          <w:b/>
          <w:sz w:val="28"/>
          <w:szCs w:val="28"/>
          <w:u w:val="single"/>
          <w:lang w:eastAsia="ru-RU"/>
        </w:rPr>
        <w:t xml:space="preserve"> .</w:t>
      </w:r>
      <w:proofErr w:type="gramEnd"/>
      <w:r w:rsidRPr="00D741CE">
        <w:rPr>
          <w:rFonts w:ascii="Times New Roman" w:hAnsi="Times New Roman" w:cs="Times New Roman"/>
          <w:b/>
          <w:sz w:val="28"/>
          <w:szCs w:val="28"/>
          <w:u w:val="single"/>
          <w:lang w:eastAsia="ru-RU"/>
        </w:rPr>
        <w:t>История Нового времени 1800-1900 гг.»</w:t>
      </w:r>
      <w:r>
        <w:rPr>
          <w:rFonts w:ascii="Times New Roman" w:hAnsi="Times New Roman" w:cs="Times New Roman"/>
          <w:b/>
          <w:sz w:val="28"/>
          <w:szCs w:val="28"/>
          <w:lang w:eastAsia="ru-RU"/>
        </w:rPr>
        <w:t xml:space="preserve"> 9</w:t>
      </w:r>
      <w:r w:rsidRPr="00D741CE">
        <w:rPr>
          <w:rFonts w:ascii="Times New Roman" w:hAnsi="Times New Roman" w:cs="Times New Roman"/>
          <w:b/>
          <w:sz w:val="28"/>
          <w:szCs w:val="28"/>
          <w:lang w:eastAsia="ru-RU"/>
        </w:rPr>
        <w:t xml:space="preserve"> класс</w:t>
      </w:r>
    </w:p>
    <w:p w:rsidR="00D741CE" w:rsidRPr="00D741CE" w:rsidRDefault="00D741CE" w:rsidP="00D741CE">
      <w:pPr>
        <w:pStyle w:val="ad"/>
        <w:autoSpaceDE w:val="0"/>
        <w:autoSpaceDN w:val="0"/>
        <w:adjustRightInd w:val="0"/>
        <w:spacing w:after="0" w:line="240" w:lineRule="auto"/>
        <w:ind w:left="360"/>
        <w:jc w:val="center"/>
        <w:rPr>
          <w:rFonts w:ascii="Times New Roman" w:hAnsi="Times New Roman" w:cs="Times New Roman"/>
          <w:b/>
          <w:sz w:val="28"/>
          <w:szCs w:val="28"/>
          <w:lang w:eastAsia="ru-RU"/>
        </w:rPr>
      </w:pPr>
      <w:r w:rsidRPr="00D741CE">
        <w:rPr>
          <w:rFonts w:ascii="Times New Roman" w:hAnsi="Times New Roman" w:cs="Times New Roman"/>
          <w:b/>
          <w:sz w:val="28"/>
          <w:szCs w:val="28"/>
          <w:lang w:eastAsia="ru-RU"/>
        </w:rPr>
        <w:t>в рамках учебного предмета «История»:</w:t>
      </w:r>
    </w:p>
    <w:p w:rsidR="00D741CE" w:rsidRPr="00D741CE" w:rsidRDefault="00D741CE" w:rsidP="00D741CE">
      <w:pPr>
        <w:pStyle w:val="ad"/>
        <w:autoSpaceDE w:val="0"/>
        <w:autoSpaceDN w:val="0"/>
        <w:adjustRightInd w:val="0"/>
        <w:spacing w:after="0" w:line="240" w:lineRule="auto"/>
        <w:ind w:left="360"/>
        <w:rPr>
          <w:rFonts w:ascii="Times New Roman" w:hAnsi="Times New Roman" w:cs="Times New Roman"/>
          <w:b/>
          <w:sz w:val="24"/>
          <w:szCs w:val="24"/>
        </w:rPr>
      </w:pPr>
    </w:p>
    <w:p w:rsidR="00D741CE" w:rsidRPr="00D741CE" w:rsidRDefault="00D741CE" w:rsidP="007E4DB2">
      <w:pPr>
        <w:pStyle w:val="ad"/>
        <w:autoSpaceDE w:val="0"/>
        <w:autoSpaceDN w:val="0"/>
        <w:adjustRightInd w:val="0"/>
        <w:spacing w:after="0" w:line="240" w:lineRule="auto"/>
        <w:ind w:left="360"/>
        <w:rPr>
          <w:rFonts w:ascii="Times New Roman" w:hAnsi="Times New Roman" w:cs="Times New Roman"/>
          <w:b/>
          <w:sz w:val="24"/>
          <w:szCs w:val="24"/>
        </w:rPr>
      </w:pPr>
      <w:r w:rsidRPr="00D741CE">
        <w:rPr>
          <w:rFonts w:ascii="Times New Roman" w:hAnsi="Times New Roman" w:cs="Times New Roman"/>
          <w:b/>
          <w:sz w:val="24"/>
          <w:szCs w:val="24"/>
        </w:rPr>
        <w:t>Курс должен:</w:t>
      </w:r>
    </w:p>
    <w:p w:rsidR="00D741CE" w:rsidRPr="007E4DB2" w:rsidRDefault="00D741CE" w:rsidP="007E4DB2">
      <w:pPr>
        <w:autoSpaceDE w:val="0"/>
        <w:autoSpaceDN w:val="0"/>
        <w:adjustRightInd w:val="0"/>
        <w:spacing w:after="0" w:line="240" w:lineRule="auto"/>
        <w:rPr>
          <w:rFonts w:ascii="Times New Roman" w:hAnsi="Times New Roman" w:cs="Times New Roman"/>
          <w:sz w:val="24"/>
          <w:szCs w:val="24"/>
        </w:rPr>
      </w:pPr>
      <w:r w:rsidRPr="007E4DB2">
        <w:rPr>
          <w:rFonts w:ascii="Times New Roman" w:hAnsi="Times New Roman" w:cs="Times New Roman"/>
          <w:sz w:val="24"/>
          <w:szCs w:val="24"/>
        </w:rPr>
        <w:t xml:space="preserve"> 1. Сформировать историческое мышление. </w:t>
      </w:r>
    </w:p>
    <w:p w:rsidR="00D741CE" w:rsidRPr="007E4DB2" w:rsidRDefault="00D741CE" w:rsidP="007E4DB2">
      <w:pPr>
        <w:autoSpaceDE w:val="0"/>
        <w:autoSpaceDN w:val="0"/>
        <w:adjustRightInd w:val="0"/>
        <w:spacing w:after="0" w:line="240" w:lineRule="auto"/>
        <w:rPr>
          <w:rFonts w:ascii="Times New Roman" w:hAnsi="Times New Roman" w:cs="Times New Roman"/>
          <w:sz w:val="24"/>
          <w:szCs w:val="24"/>
        </w:rPr>
      </w:pPr>
      <w:r w:rsidRPr="007E4DB2">
        <w:rPr>
          <w:rFonts w:ascii="Times New Roman" w:hAnsi="Times New Roman" w:cs="Times New Roman"/>
          <w:sz w:val="24"/>
          <w:szCs w:val="24"/>
        </w:rPr>
        <w:t xml:space="preserve">2. Дать характеристику Новому обществу. </w:t>
      </w:r>
    </w:p>
    <w:p w:rsidR="00D741CE" w:rsidRPr="007E4DB2" w:rsidRDefault="00D741CE" w:rsidP="007E4DB2">
      <w:pPr>
        <w:autoSpaceDE w:val="0"/>
        <w:autoSpaceDN w:val="0"/>
        <w:adjustRightInd w:val="0"/>
        <w:spacing w:after="0" w:line="240" w:lineRule="auto"/>
        <w:rPr>
          <w:rFonts w:ascii="Times New Roman" w:hAnsi="Times New Roman" w:cs="Times New Roman"/>
          <w:sz w:val="24"/>
          <w:szCs w:val="24"/>
          <w:lang w:eastAsia="ru-RU"/>
        </w:rPr>
      </w:pPr>
      <w:r w:rsidRPr="007E4DB2">
        <w:rPr>
          <w:rFonts w:ascii="Times New Roman" w:hAnsi="Times New Roman" w:cs="Times New Roman"/>
          <w:sz w:val="24"/>
          <w:szCs w:val="24"/>
        </w:rPr>
        <w:t>3. Показать отличия Нового времени от мира современного</w:t>
      </w:r>
    </w:p>
    <w:p w:rsidR="00D741CE" w:rsidRPr="00D741CE" w:rsidRDefault="00D741CE" w:rsidP="00D741CE">
      <w:pPr>
        <w:pStyle w:val="ad"/>
        <w:autoSpaceDE w:val="0"/>
        <w:autoSpaceDN w:val="0"/>
        <w:adjustRightInd w:val="0"/>
        <w:spacing w:after="0" w:line="240" w:lineRule="auto"/>
        <w:ind w:left="360"/>
        <w:rPr>
          <w:rFonts w:ascii="Times New Roman" w:hAnsi="Times New Roman" w:cs="Times New Roman"/>
          <w:b/>
          <w:sz w:val="28"/>
          <w:szCs w:val="28"/>
          <w:lang w:eastAsia="ru-RU"/>
        </w:rPr>
      </w:pPr>
    </w:p>
    <w:p w:rsidR="00D741CE" w:rsidRPr="00D741CE" w:rsidRDefault="00D741CE" w:rsidP="007E4DB2">
      <w:pPr>
        <w:pStyle w:val="ad"/>
        <w:autoSpaceDE w:val="0"/>
        <w:autoSpaceDN w:val="0"/>
        <w:adjustRightInd w:val="0"/>
        <w:spacing w:after="0" w:line="240" w:lineRule="auto"/>
        <w:ind w:left="360"/>
        <w:rPr>
          <w:rFonts w:ascii="Times New Roman" w:hAnsi="Times New Roman" w:cs="Times New Roman"/>
          <w:b/>
          <w:sz w:val="24"/>
          <w:szCs w:val="24"/>
        </w:rPr>
      </w:pPr>
      <w:r w:rsidRPr="00D741CE">
        <w:rPr>
          <w:rFonts w:ascii="Times New Roman" w:hAnsi="Times New Roman" w:cs="Times New Roman"/>
          <w:sz w:val="24"/>
          <w:szCs w:val="24"/>
        </w:rPr>
        <w:t>К важнейшим</w:t>
      </w:r>
      <w:r w:rsidRPr="00D741CE">
        <w:rPr>
          <w:rFonts w:ascii="Times New Roman" w:hAnsi="Times New Roman" w:cs="Times New Roman"/>
          <w:b/>
          <w:sz w:val="24"/>
          <w:szCs w:val="24"/>
        </w:rPr>
        <w:t xml:space="preserve"> личностным результатам изучения истории относятся: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Осознание своей идентичности как гражданина страны, члена семьи, этнической и религиозной группы, локальной и региональной общности</w:t>
      </w:r>
      <w:proofErr w:type="gramStart"/>
      <w:r w:rsidRPr="00D741CE">
        <w:rPr>
          <w:rFonts w:ascii="Times New Roman" w:hAnsi="Times New Roman" w:cs="Times New Roman"/>
          <w:sz w:val="24"/>
          <w:szCs w:val="24"/>
        </w:rPr>
        <w:t>;,</w:t>
      </w:r>
      <w:proofErr w:type="gramEnd"/>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Освоение гуманистических традиций и ценностей современного общества уважение прав и свобод человека;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r w:rsidRPr="007E4DB2">
        <w:rPr>
          <w:rFonts w:ascii="Times New Roman" w:hAnsi="Times New Roman" w:cs="Times New Roman"/>
          <w:sz w:val="24"/>
          <w:szCs w:val="24"/>
        </w:rPr>
        <w:t xml:space="preserve"> Понимание культурного многообразия мира, уважение к культуре своего и других народов, толерантность.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proofErr w:type="spellStart"/>
      <w:r w:rsidRPr="007E4DB2">
        <w:rPr>
          <w:rFonts w:ascii="Times New Roman" w:hAnsi="Times New Roman" w:cs="Times New Roman"/>
          <w:b/>
          <w:sz w:val="24"/>
          <w:szCs w:val="24"/>
        </w:rPr>
        <w:t>Метапредметные</w:t>
      </w:r>
      <w:proofErr w:type="spellEnd"/>
      <w:r w:rsidRPr="007E4DB2">
        <w:rPr>
          <w:rFonts w:ascii="Times New Roman" w:hAnsi="Times New Roman" w:cs="Times New Roman"/>
          <w:b/>
          <w:sz w:val="24"/>
          <w:szCs w:val="24"/>
        </w:rPr>
        <w:t xml:space="preserve"> результаты</w:t>
      </w:r>
      <w:r w:rsidRPr="007E4DB2">
        <w:rPr>
          <w:rFonts w:ascii="Times New Roman" w:hAnsi="Times New Roman" w:cs="Times New Roman"/>
          <w:sz w:val="24"/>
          <w:szCs w:val="24"/>
        </w:rPr>
        <w:t xml:space="preserve"> выражаются в следующих качествах: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Способность сознательно организовать и регулировать свою деятельность - учебную, общественную;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ит.д.) </w:t>
      </w: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r w:rsidRPr="00D06EA2">
        <w:sym w:font="Symbol" w:char="F0B7"/>
      </w:r>
      <w:r w:rsidRPr="007E4DB2">
        <w:rPr>
          <w:rFonts w:ascii="Times New Roman" w:hAnsi="Times New Roman" w:cs="Times New Roman"/>
          <w:sz w:val="24"/>
          <w:szCs w:val="24"/>
        </w:rPr>
        <w:t xml:space="preserve"> Способность решать творческие задачи, представлять результаты своей деятельности в различных форма</w:t>
      </w:r>
      <w:proofErr w:type="gramStart"/>
      <w:r w:rsidRPr="007E4DB2">
        <w:rPr>
          <w:rFonts w:ascii="Times New Roman" w:hAnsi="Times New Roman" w:cs="Times New Roman"/>
          <w:sz w:val="24"/>
          <w:szCs w:val="24"/>
        </w:rPr>
        <w:t>х(</w:t>
      </w:r>
      <w:proofErr w:type="gramEnd"/>
      <w:r w:rsidRPr="007E4DB2">
        <w:rPr>
          <w:rFonts w:ascii="Times New Roman" w:hAnsi="Times New Roman" w:cs="Times New Roman"/>
          <w:sz w:val="24"/>
          <w:szCs w:val="24"/>
        </w:rPr>
        <w:t xml:space="preserve"> сообщение, эссе, презентация, реферат и др.);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Готовность к сотрудничеству с учениками, коллективной работе, освоение основ межкультурного взаимодействия в школе и социальном окружении и др. </w:t>
      </w: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r w:rsidRPr="007E4DB2">
        <w:rPr>
          <w:rFonts w:ascii="Times New Roman" w:hAnsi="Times New Roman" w:cs="Times New Roman"/>
          <w:sz w:val="24"/>
          <w:szCs w:val="24"/>
        </w:rPr>
        <w:t xml:space="preserve"> Активное применение знаний и приобретённых умений</w:t>
      </w:r>
      <w:proofErr w:type="gramStart"/>
      <w:r w:rsidRPr="007E4DB2">
        <w:rPr>
          <w:rFonts w:ascii="Times New Roman" w:hAnsi="Times New Roman" w:cs="Times New Roman"/>
          <w:sz w:val="24"/>
          <w:szCs w:val="24"/>
        </w:rPr>
        <w:t xml:space="preserve"> ,</w:t>
      </w:r>
      <w:proofErr w:type="gramEnd"/>
      <w:r w:rsidRPr="007E4DB2">
        <w:rPr>
          <w:rFonts w:ascii="Times New Roman" w:hAnsi="Times New Roman" w:cs="Times New Roman"/>
          <w:sz w:val="24"/>
          <w:szCs w:val="24"/>
        </w:rPr>
        <w:t xml:space="preserve"> освоенных в школе и в повседневной жизни, продуктивное взаимодействие с другими людьми в профессиональной сфере и социуме.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b/>
          <w:sz w:val="24"/>
          <w:szCs w:val="24"/>
        </w:rPr>
      </w:pP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r w:rsidRPr="007E4DB2">
        <w:rPr>
          <w:rFonts w:ascii="Times New Roman" w:hAnsi="Times New Roman" w:cs="Times New Roman"/>
          <w:b/>
          <w:sz w:val="24"/>
          <w:szCs w:val="24"/>
        </w:rPr>
        <w:t>Предметные результаты</w:t>
      </w:r>
      <w:r w:rsidRPr="007E4DB2">
        <w:rPr>
          <w:rFonts w:ascii="Times New Roman" w:hAnsi="Times New Roman" w:cs="Times New Roman"/>
          <w:sz w:val="24"/>
          <w:szCs w:val="24"/>
        </w:rPr>
        <w:t xml:space="preserve"> изучения истории включают:</w:t>
      </w: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r w:rsidRPr="00D06EA2">
        <w:sym w:font="Symbol" w:char="F0B7"/>
      </w:r>
      <w:r w:rsidRPr="007E4DB2">
        <w:rPr>
          <w:rFonts w:ascii="Times New Roman" w:hAnsi="Times New Roman" w:cs="Times New Roman"/>
          <w:sz w:val="24"/>
          <w:szCs w:val="24"/>
        </w:rPr>
        <w:t xml:space="preserve">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r w:rsidRPr="00D06EA2">
        <w:sym w:font="Symbol" w:char="F0B7"/>
      </w:r>
      <w:r w:rsidRPr="007E4DB2">
        <w:rPr>
          <w:rFonts w:ascii="Times New Roman" w:hAnsi="Times New Roman" w:cs="Times New Roman"/>
          <w:sz w:val="24"/>
          <w:szCs w:val="24"/>
        </w:rPr>
        <w:t xml:space="preserve">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w:t>
      </w: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r w:rsidRPr="00D06EA2">
        <w:sym w:font="Symbol" w:char="F0B7"/>
      </w:r>
      <w:r w:rsidRPr="007E4DB2">
        <w:rPr>
          <w:rFonts w:ascii="Times New Roman" w:hAnsi="Times New Roman" w:cs="Times New Roman"/>
          <w:sz w:val="24"/>
          <w:szCs w:val="24"/>
        </w:rPr>
        <w:t xml:space="preserve"> овладение умениями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w:t>
      </w: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r w:rsidRPr="00D06EA2">
        <w:sym w:font="Symbol" w:char="F0B7"/>
      </w:r>
      <w:r w:rsidRPr="007E4DB2">
        <w:rPr>
          <w:rFonts w:ascii="Times New Roman" w:hAnsi="Times New Roman" w:cs="Times New Roman"/>
          <w:sz w:val="24"/>
          <w:szCs w:val="24"/>
        </w:rPr>
        <w:t xml:space="preserve"> расширение опыта оценочной деятельности на основе осмысления жизни и деяний личностей и народов в истории своей страны и человечества в целом; </w:t>
      </w:r>
    </w:p>
    <w:p w:rsidR="00D741CE" w:rsidRDefault="00D741CE" w:rsidP="007E4DB2">
      <w:pPr>
        <w:autoSpaceDE w:val="0"/>
        <w:autoSpaceDN w:val="0"/>
        <w:adjustRightInd w:val="0"/>
        <w:spacing w:after="0" w:line="240" w:lineRule="auto"/>
        <w:jc w:val="both"/>
        <w:rPr>
          <w:rFonts w:ascii="Times New Roman" w:hAnsi="Times New Roman" w:cs="Times New Roman"/>
          <w:sz w:val="24"/>
          <w:szCs w:val="24"/>
        </w:rPr>
      </w:pPr>
      <w:r w:rsidRPr="00D06EA2">
        <w:sym w:font="Symbol" w:char="F0B7"/>
      </w:r>
      <w:r w:rsidRPr="007E4DB2">
        <w:rPr>
          <w:rFonts w:ascii="Times New Roman" w:hAnsi="Times New Roman" w:cs="Times New Roman"/>
          <w:sz w:val="24"/>
          <w:szCs w:val="24"/>
        </w:rPr>
        <w:t xml:space="preserve"> готовность применять исторические знания для выявления и сохранения исторических памятников своей страны и мира.</w:t>
      </w:r>
    </w:p>
    <w:p w:rsidR="00474D5D" w:rsidRPr="007E4DB2" w:rsidRDefault="00474D5D" w:rsidP="007E4DB2">
      <w:pPr>
        <w:autoSpaceDE w:val="0"/>
        <w:autoSpaceDN w:val="0"/>
        <w:adjustRightInd w:val="0"/>
        <w:spacing w:after="0" w:line="240" w:lineRule="auto"/>
        <w:jc w:val="both"/>
        <w:rPr>
          <w:rFonts w:ascii="Times New Roman" w:hAnsi="Times New Roman" w:cs="Times New Roman"/>
          <w:sz w:val="24"/>
          <w:szCs w:val="24"/>
        </w:rPr>
      </w:pP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b/>
          <w:sz w:val="24"/>
          <w:szCs w:val="24"/>
        </w:rPr>
      </w:pPr>
      <w:r w:rsidRPr="00D741CE">
        <w:rPr>
          <w:rFonts w:ascii="Times New Roman" w:hAnsi="Times New Roman" w:cs="Times New Roman"/>
          <w:b/>
          <w:sz w:val="24"/>
          <w:szCs w:val="24"/>
        </w:rPr>
        <w:t>В результате изучения истории в основной школе учащиеся должны овладеть знаниями, представлениями, умениями:</w:t>
      </w: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r w:rsidRPr="007E4DB2">
        <w:rPr>
          <w:rFonts w:ascii="Times New Roman" w:hAnsi="Times New Roman" w:cs="Times New Roman"/>
          <w:sz w:val="24"/>
          <w:szCs w:val="24"/>
        </w:rPr>
        <w:t xml:space="preserve"> 1.Знание хронологии, работа с хронологией: </w:t>
      </w: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r w:rsidRPr="007E4DB2">
        <w:rPr>
          <w:rFonts w:ascii="Times New Roman" w:hAnsi="Times New Roman" w:cs="Times New Roman"/>
          <w:sz w:val="24"/>
          <w:szCs w:val="24"/>
        </w:rPr>
        <w:t xml:space="preserve"> указывать хронологические рамки и периоды ключевых процессов, а также даты важнейших событий отечественной и всеобщей истории; </w:t>
      </w:r>
      <w:r w:rsidRPr="00D06EA2">
        <w:sym w:font="Symbol" w:char="F0B7"/>
      </w:r>
      <w:r w:rsidRPr="007E4DB2">
        <w:rPr>
          <w:rFonts w:ascii="Times New Roman" w:hAnsi="Times New Roman" w:cs="Times New Roman"/>
          <w:sz w:val="24"/>
          <w:szCs w:val="24"/>
        </w:rPr>
        <w:t xml:space="preserve"> соотносить год с веком, устанавливать последовательность и длительность исторических событий. </w:t>
      </w: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r w:rsidRPr="007E4DB2">
        <w:rPr>
          <w:rFonts w:ascii="Times New Roman" w:hAnsi="Times New Roman" w:cs="Times New Roman"/>
          <w:sz w:val="24"/>
          <w:szCs w:val="24"/>
        </w:rPr>
        <w:t xml:space="preserve">2.Знание исторических фактов, работа с фактами: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характеризовать место, обстоятельства, участников, результаты важнейших исторических событий;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группировать ( классифицировать</w:t>
      </w:r>
      <w:proofErr w:type="gramStart"/>
      <w:r w:rsidRPr="00D741CE">
        <w:rPr>
          <w:rFonts w:ascii="Times New Roman" w:hAnsi="Times New Roman" w:cs="Times New Roman"/>
          <w:sz w:val="24"/>
          <w:szCs w:val="24"/>
        </w:rPr>
        <w:t>)ф</w:t>
      </w:r>
      <w:proofErr w:type="gramEnd"/>
      <w:r w:rsidRPr="00D741CE">
        <w:rPr>
          <w:rFonts w:ascii="Times New Roman" w:hAnsi="Times New Roman" w:cs="Times New Roman"/>
          <w:sz w:val="24"/>
          <w:szCs w:val="24"/>
        </w:rPr>
        <w:t>акты по различным признакам.</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741CE">
        <w:rPr>
          <w:rFonts w:ascii="Times New Roman" w:hAnsi="Times New Roman" w:cs="Times New Roman"/>
          <w:sz w:val="24"/>
          <w:szCs w:val="24"/>
        </w:rPr>
        <w:t xml:space="preserve"> 3.Работа с историческим источником: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читать историческую карту с опорой на легенду;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проводить поиск необходимой информации в одном или нескольких источника</w:t>
      </w:r>
      <w:proofErr w:type="gramStart"/>
      <w:r w:rsidRPr="00D741CE">
        <w:rPr>
          <w:rFonts w:ascii="Times New Roman" w:hAnsi="Times New Roman" w:cs="Times New Roman"/>
          <w:sz w:val="24"/>
          <w:szCs w:val="24"/>
        </w:rPr>
        <w:t>х(</w:t>
      </w:r>
      <w:proofErr w:type="gramEnd"/>
      <w:r w:rsidRPr="00D741CE">
        <w:rPr>
          <w:rFonts w:ascii="Times New Roman" w:hAnsi="Times New Roman" w:cs="Times New Roman"/>
          <w:sz w:val="24"/>
          <w:szCs w:val="24"/>
        </w:rPr>
        <w:t>материальных, текстовых, изобразительных и др.);</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сравнивать данные разных источников, выделять их сходство и различия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741CE">
        <w:rPr>
          <w:rFonts w:ascii="Times New Roman" w:hAnsi="Times New Roman" w:cs="Times New Roman"/>
          <w:sz w:val="24"/>
          <w:szCs w:val="24"/>
        </w:rPr>
        <w:t>4.Описани</w:t>
      </w:r>
      <w:proofErr w:type="gramStart"/>
      <w:r w:rsidRPr="00D741CE">
        <w:rPr>
          <w:rFonts w:ascii="Times New Roman" w:hAnsi="Times New Roman" w:cs="Times New Roman"/>
          <w:sz w:val="24"/>
          <w:szCs w:val="24"/>
        </w:rPr>
        <w:t>е(</w:t>
      </w:r>
      <w:proofErr w:type="gramEnd"/>
      <w:r w:rsidRPr="00D741CE">
        <w:rPr>
          <w:rFonts w:ascii="Times New Roman" w:hAnsi="Times New Roman" w:cs="Times New Roman"/>
          <w:sz w:val="24"/>
          <w:szCs w:val="24"/>
        </w:rPr>
        <w:t xml:space="preserve">реконструкция):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рассказывать об исторических событиях, их участниках;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характеризовать условия и образ жизни,</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741CE">
        <w:rPr>
          <w:rFonts w:ascii="Times New Roman" w:hAnsi="Times New Roman" w:cs="Times New Roman"/>
          <w:sz w:val="24"/>
          <w:szCs w:val="24"/>
        </w:rPr>
        <w:t xml:space="preserve">занятия людей и различные исторические эпохи;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на основе текста и иллюстраций учебника, дополнительной литературы, макетов составлять описание исторических объектов, памятников. 5.Анализ, объяснение: </w:t>
      </w: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rPr>
      </w:pPr>
      <w:r w:rsidRPr="007E4DB2">
        <w:rPr>
          <w:rFonts w:ascii="Times New Roman" w:hAnsi="Times New Roman" w:cs="Times New Roman"/>
          <w:sz w:val="24"/>
          <w:szCs w:val="24"/>
        </w:rPr>
        <w:t xml:space="preserve"> различать фак</w:t>
      </w:r>
      <w:proofErr w:type="gramStart"/>
      <w:r w:rsidRPr="007E4DB2">
        <w:rPr>
          <w:rFonts w:ascii="Times New Roman" w:hAnsi="Times New Roman" w:cs="Times New Roman"/>
          <w:sz w:val="24"/>
          <w:szCs w:val="24"/>
        </w:rPr>
        <w:t>т(</w:t>
      </w:r>
      <w:proofErr w:type="gramEnd"/>
      <w:r w:rsidRPr="007E4DB2">
        <w:rPr>
          <w:rFonts w:ascii="Times New Roman" w:hAnsi="Times New Roman" w:cs="Times New Roman"/>
          <w:sz w:val="24"/>
          <w:szCs w:val="24"/>
        </w:rPr>
        <w:t xml:space="preserve"> событие) и его описание ;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соотносить отдельные исторические факты и общие явления;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называть характерные, существенные признаки исторических событий, явлений;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раскрывать смысл, значение важнейших исторических понятий;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сравнивать исторические события и явления, определять в них общее и различия;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излагать суждения о причинах и следствиях исторических событий. 6. Работа с версиями: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проводить оценки исторических событий и личностей, изложенные в литературе;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определять и объяснять своё отношение к наиболее значительным событиям и личностям в истории и их оценку</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741CE">
        <w:rPr>
          <w:rFonts w:ascii="Times New Roman" w:hAnsi="Times New Roman" w:cs="Times New Roman"/>
          <w:sz w:val="24"/>
          <w:szCs w:val="24"/>
        </w:rPr>
        <w:t xml:space="preserve"> 7. Применение знаний и умений в общении, социальной среде: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применять исторические знания для раскрытия причин и оценки сущности современных событий; </w:t>
      </w:r>
    </w:p>
    <w:p w:rsidR="00D741CE" w:rsidRPr="00D741CE" w:rsidRDefault="00D741CE" w:rsidP="007E4DB2">
      <w:pPr>
        <w:pStyle w:val="ad"/>
        <w:autoSpaceDE w:val="0"/>
        <w:autoSpaceDN w:val="0"/>
        <w:adjustRightInd w:val="0"/>
        <w:spacing w:after="0" w:line="240" w:lineRule="auto"/>
        <w:ind w:left="360"/>
        <w:jc w:val="both"/>
        <w:rPr>
          <w:rFonts w:ascii="Times New Roman" w:hAnsi="Times New Roman" w:cs="Times New Roman"/>
          <w:sz w:val="24"/>
          <w:szCs w:val="24"/>
        </w:rPr>
      </w:pPr>
      <w:r w:rsidRPr="00D06EA2">
        <w:sym w:font="Symbol" w:char="F0B7"/>
      </w:r>
      <w:r w:rsidRPr="00D741CE">
        <w:rPr>
          <w:rFonts w:ascii="Times New Roman" w:hAnsi="Times New Roman" w:cs="Times New Roman"/>
          <w:sz w:val="24"/>
          <w:szCs w:val="24"/>
        </w:rPr>
        <w:t xml:space="preserve">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w:t>
      </w:r>
    </w:p>
    <w:p w:rsidR="00D741CE" w:rsidRPr="007E4DB2" w:rsidRDefault="00D741CE" w:rsidP="007E4DB2">
      <w:pPr>
        <w:autoSpaceDE w:val="0"/>
        <w:autoSpaceDN w:val="0"/>
        <w:adjustRightInd w:val="0"/>
        <w:spacing w:after="0" w:line="240" w:lineRule="auto"/>
        <w:jc w:val="both"/>
        <w:rPr>
          <w:rFonts w:ascii="Times New Roman" w:hAnsi="Times New Roman" w:cs="Times New Roman"/>
          <w:sz w:val="24"/>
          <w:szCs w:val="24"/>
          <w:lang w:eastAsia="ru-RU"/>
        </w:rPr>
      </w:pPr>
      <w:r w:rsidRPr="00D06EA2">
        <w:sym w:font="Symbol" w:char="F0B7"/>
      </w:r>
      <w:r w:rsidRPr="007E4DB2">
        <w:rPr>
          <w:rFonts w:ascii="Times New Roman" w:hAnsi="Times New Roman" w:cs="Times New Roman"/>
          <w:sz w:val="24"/>
          <w:szCs w:val="24"/>
        </w:rPr>
        <w:t xml:space="preserve">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CD3BFB" w:rsidRDefault="00CD3BFB" w:rsidP="00062832">
      <w:pPr>
        <w:pStyle w:val="ad"/>
        <w:spacing w:after="0" w:line="240" w:lineRule="auto"/>
        <w:ind w:left="360"/>
        <w:jc w:val="center"/>
        <w:rPr>
          <w:rFonts w:ascii="Times New Roman" w:hAnsi="Times New Roman" w:cs="Times New Roman"/>
          <w:b/>
          <w:bCs/>
          <w:color w:val="000000"/>
          <w:sz w:val="28"/>
          <w:szCs w:val="28"/>
          <w:shd w:val="clear" w:color="auto" w:fill="FFFFFF"/>
        </w:rPr>
      </w:pPr>
    </w:p>
    <w:p w:rsidR="00CD3BFB" w:rsidRDefault="00CD3BFB" w:rsidP="00062832">
      <w:pPr>
        <w:pStyle w:val="ad"/>
        <w:spacing w:after="0" w:line="240" w:lineRule="auto"/>
        <w:ind w:left="360"/>
        <w:jc w:val="center"/>
        <w:rPr>
          <w:rFonts w:ascii="Times New Roman" w:hAnsi="Times New Roman" w:cs="Times New Roman"/>
          <w:b/>
          <w:bCs/>
          <w:color w:val="000000"/>
          <w:sz w:val="28"/>
          <w:szCs w:val="28"/>
          <w:shd w:val="clear" w:color="auto" w:fill="FFFFFF"/>
        </w:rPr>
      </w:pPr>
    </w:p>
    <w:p w:rsidR="003950FC" w:rsidRDefault="003950FC" w:rsidP="00062832">
      <w:pPr>
        <w:pStyle w:val="ad"/>
        <w:spacing w:after="0" w:line="240" w:lineRule="auto"/>
        <w:ind w:left="360"/>
        <w:jc w:val="center"/>
        <w:rPr>
          <w:rFonts w:ascii="Times New Roman" w:hAnsi="Times New Roman" w:cs="Times New Roman"/>
          <w:b/>
          <w:bCs/>
          <w:color w:val="000000"/>
          <w:sz w:val="28"/>
          <w:szCs w:val="28"/>
          <w:shd w:val="clear" w:color="auto" w:fill="FFFFFF"/>
        </w:rPr>
      </w:pPr>
    </w:p>
    <w:p w:rsidR="003950FC" w:rsidRDefault="003950FC" w:rsidP="00062832">
      <w:pPr>
        <w:pStyle w:val="ad"/>
        <w:spacing w:after="0" w:line="240" w:lineRule="auto"/>
        <w:ind w:left="360"/>
        <w:jc w:val="center"/>
        <w:rPr>
          <w:rFonts w:ascii="Times New Roman" w:hAnsi="Times New Roman" w:cs="Times New Roman"/>
          <w:b/>
          <w:bCs/>
          <w:color w:val="000000"/>
          <w:sz w:val="28"/>
          <w:szCs w:val="28"/>
          <w:shd w:val="clear" w:color="auto" w:fill="FFFFFF"/>
        </w:rPr>
      </w:pPr>
    </w:p>
    <w:p w:rsidR="0063795A" w:rsidRDefault="0063795A" w:rsidP="00062832">
      <w:pPr>
        <w:pStyle w:val="ad"/>
        <w:spacing w:after="0" w:line="240" w:lineRule="auto"/>
        <w:ind w:left="360"/>
        <w:jc w:val="center"/>
        <w:rPr>
          <w:rFonts w:ascii="Times New Roman" w:hAnsi="Times New Roman" w:cs="Times New Roman"/>
          <w:b/>
          <w:bCs/>
          <w:color w:val="000000"/>
          <w:sz w:val="28"/>
          <w:szCs w:val="28"/>
          <w:shd w:val="clear" w:color="auto" w:fill="FFFFFF"/>
        </w:rPr>
      </w:pPr>
    </w:p>
    <w:p w:rsidR="00062832" w:rsidRPr="00062832" w:rsidRDefault="00062832" w:rsidP="00062832">
      <w:pPr>
        <w:pStyle w:val="ad"/>
        <w:spacing w:after="0" w:line="240" w:lineRule="auto"/>
        <w:ind w:left="360"/>
        <w:jc w:val="center"/>
        <w:rPr>
          <w:rFonts w:ascii="Times New Roman" w:hAnsi="Times New Roman" w:cs="Times New Roman"/>
          <w:b/>
          <w:sz w:val="28"/>
          <w:szCs w:val="28"/>
          <w:u w:val="single"/>
          <w:lang w:eastAsia="ru-RU"/>
        </w:rPr>
      </w:pPr>
      <w:r w:rsidRPr="00062832">
        <w:rPr>
          <w:rFonts w:ascii="Times New Roman" w:hAnsi="Times New Roman" w:cs="Times New Roman"/>
          <w:b/>
          <w:bCs/>
          <w:color w:val="000000"/>
          <w:sz w:val="28"/>
          <w:szCs w:val="28"/>
          <w:shd w:val="clear" w:color="auto" w:fill="FFFFFF"/>
        </w:rPr>
        <w:t>Планируемые результаты освоения курс</w:t>
      </w:r>
      <w:r w:rsidRPr="00062832">
        <w:rPr>
          <w:rFonts w:ascii="Times New Roman" w:hAnsi="Times New Roman" w:cs="Times New Roman"/>
          <w:b/>
          <w:bCs/>
          <w:color w:val="000000"/>
          <w:sz w:val="28"/>
          <w:szCs w:val="28"/>
          <w:lang w:eastAsia="ru-RU"/>
        </w:rPr>
        <w:t xml:space="preserve">а </w:t>
      </w:r>
      <w:r w:rsidR="00BB5DCA" w:rsidRPr="00934815">
        <w:rPr>
          <w:rFonts w:ascii="Times New Roman" w:hAnsi="Times New Roman" w:cs="Times New Roman"/>
          <w:b/>
          <w:sz w:val="28"/>
          <w:szCs w:val="28"/>
          <w:u w:val="single"/>
          <w:lang w:eastAsia="ru-RU"/>
        </w:rPr>
        <w:t xml:space="preserve">«История России </w:t>
      </w:r>
      <w:r w:rsidR="00BB5DCA">
        <w:rPr>
          <w:rFonts w:ascii="Times New Roman" w:hAnsi="Times New Roman" w:cs="Times New Roman"/>
          <w:b/>
          <w:color w:val="000000"/>
          <w:sz w:val="28"/>
          <w:szCs w:val="28"/>
          <w:u w:val="single"/>
          <w:lang w:eastAsia="ru-RU"/>
        </w:rPr>
        <w:t>X</w:t>
      </w:r>
      <w:r w:rsidR="00BB5DCA">
        <w:rPr>
          <w:rFonts w:ascii="Times New Roman" w:hAnsi="Times New Roman" w:cs="Times New Roman"/>
          <w:b/>
          <w:color w:val="000000"/>
          <w:sz w:val="28"/>
          <w:szCs w:val="28"/>
          <w:u w:val="single"/>
          <w:lang w:val="en-US" w:eastAsia="ru-RU"/>
        </w:rPr>
        <w:t>IX</w:t>
      </w:r>
      <w:r w:rsidR="00BB5DCA">
        <w:rPr>
          <w:rFonts w:ascii="Times New Roman" w:hAnsi="Times New Roman" w:cs="Times New Roman"/>
          <w:b/>
          <w:color w:val="000000"/>
          <w:sz w:val="28"/>
          <w:szCs w:val="28"/>
          <w:u w:val="single"/>
          <w:lang w:eastAsia="ru-RU"/>
        </w:rPr>
        <w:t xml:space="preserve">- начало </w:t>
      </w:r>
      <w:r w:rsidR="00BB5DCA">
        <w:rPr>
          <w:rFonts w:ascii="Times New Roman" w:hAnsi="Times New Roman" w:cs="Times New Roman"/>
          <w:b/>
          <w:color w:val="000000"/>
          <w:sz w:val="28"/>
          <w:szCs w:val="28"/>
          <w:u w:val="single"/>
          <w:lang w:val="en-US" w:eastAsia="ru-RU"/>
        </w:rPr>
        <w:t>XX</w:t>
      </w:r>
      <w:r w:rsidR="00BB5DCA">
        <w:rPr>
          <w:rFonts w:ascii="Times New Roman" w:hAnsi="Times New Roman" w:cs="Times New Roman"/>
          <w:b/>
          <w:sz w:val="28"/>
          <w:szCs w:val="28"/>
          <w:u w:val="single"/>
          <w:lang w:eastAsia="ru-RU"/>
        </w:rPr>
        <w:t>века</w:t>
      </w:r>
      <w:r w:rsidR="00BB5DCA" w:rsidRPr="00934815">
        <w:rPr>
          <w:rFonts w:ascii="Times New Roman" w:hAnsi="Times New Roman" w:cs="Times New Roman"/>
          <w:b/>
          <w:sz w:val="28"/>
          <w:szCs w:val="28"/>
          <w:u w:val="single"/>
          <w:lang w:eastAsia="ru-RU"/>
        </w:rPr>
        <w:t>»</w:t>
      </w:r>
      <w:r w:rsidR="00BB5DCA">
        <w:rPr>
          <w:rFonts w:ascii="Times New Roman" w:hAnsi="Times New Roman" w:cs="Times New Roman"/>
          <w:b/>
          <w:sz w:val="28"/>
          <w:szCs w:val="28"/>
          <w:u w:val="single"/>
          <w:lang w:eastAsia="ru-RU"/>
        </w:rPr>
        <w:t xml:space="preserve">   9</w:t>
      </w:r>
      <w:r w:rsidR="00BB5DCA" w:rsidRPr="00934815">
        <w:rPr>
          <w:rFonts w:ascii="Times New Roman" w:hAnsi="Times New Roman" w:cs="Times New Roman"/>
          <w:b/>
          <w:sz w:val="28"/>
          <w:szCs w:val="28"/>
          <w:u w:val="single"/>
          <w:lang w:eastAsia="ru-RU"/>
        </w:rPr>
        <w:t xml:space="preserve"> класс</w:t>
      </w:r>
    </w:p>
    <w:p w:rsidR="00062832" w:rsidRPr="00062832" w:rsidRDefault="00062832" w:rsidP="00062832">
      <w:pPr>
        <w:spacing w:after="0" w:line="240" w:lineRule="auto"/>
        <w:jc w:val="center"/>
        <w:rPr>
          <w:rFonts w:ascii="Times New Roman" w:eastAsia="Times New Roman" w:hAnsi="Times New Roman" w:cs="Times New Roman"/>
          <w:b/>
          <w:sz w:val="28"/>
          <w:szCs w:val="28"/>
          <w:lang w:eastAsia="ru-RU"/>
        </w:rPr>
      </w:pPr>
      <w:r w:rsidRPr="00062832">
        <w:rPr>
          <w:rFonts w:ascii="Times New Roman" w:eastAsia="Times New Roman" w:hAnsi="Times New Roman" w:cs="Times New Roman"/>
          <w:b/>
          <w:sz w:val="28"/>
          <w:szCs w:val="28"/>
          <w:lang w:eastAsia="ru-RU"/>
        </w:rPr>
        <w:t>в рамках учебного предмета «История»</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bCs/>
          <w:color w:val="000000" w:themeColor="text1"/>
          <w:sz w:val="24"/>
          <w:szCs w:val="24"/>
          <w:lang w:eastAsia="ru-RU"/>
        </w:rPr>
      </w:pPr>
      <w:r w:rsidRPr="00BB5DCA">
        <w:rPr>
          <w:rFonts w:ascii="Times New Roman" w:eastAsiaTheme="minorEastAsia" w:hAnsi="Times New Roman" w:cs="Times New Roman"/>
          <w:bCs/>
          <w:color w:val="000000" w:themeColor="text1"/>
          <w:sz w:val="24"/>
          <w:szCs w:val="24"/>
          <w:lang w:eastAsia="ru-RU"/>
        </w:rPr>
        <w:t>ФГОС предполагает формирование у учащихся определенных учебных умений и навыков.</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bCs/>
          <w:i/>
          <w:color w:val="000000" w:themeColor="text1"/>
          <w:sz w:val="24"/>
          <w:szCs w:val="24"/>
          <w:lang w:eastAsia="ru-RU"/>
        </w:rPr>
      </w:pPr>
      <w:r w:rsidRPr="00BB5DCA">
        <w:rPr>
          <w:rFonts w:ascii="Times New Roman" w:eastAsiaTheme="minorEastAsia" w:hAnsi="Times New Roman" w:cs="Times New Roman"/>
          <w:bCs/>
          <w:i/>
          <w:color w:val="000000" w:themeColor="text1"/>
          <w:sz w:val="24"/>
          <w:szCs w:val="24"/>
          <w:lang w:eastAsia="ru-RU"/>
        </w:rPr>
        <w:t>Личностные результаты:</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bCs/>
          <w:i/>
          <w:color w:val="000000" w:themeColor="text1"/>
          <w:sz w:val="24"/>
          <w:szCs w:val="24"/>
          <w:lang w:eastAsia="ru-RU"/>
        </w:rPr>
      </w:pPr>
      <w:r w:rsidRPr="00BB5DCA">
        <w:rPr>
          <w:rFonts w:ascii="Times New Roman" w:eastAsiaTheme="minorEastAsia" w:hAnsi="Times New Roman" w:cs="Times New Roman"/>
          <w:color w:val="000000" w:themeColor="text1"/>
          <w:sz w:val="24"/>
          <w:szCs w:val="24"/>
          <w:lang w:eastAsia="ru-RU"/>
        </w:rPr>
        <w:t>– формирование ответственного отношения к учению, готовности и способности учащихся к саморазвитию и самообразованию.</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color w:val="000000" w:themeColor="text1"/>
          <w:sz w:val="24"/>
          <w:szCs w:val="24"/>
          <w:lang w:eastAsia="ru-RU"/>
        </w:rPr>
      </w:pPr>
      <w:r w:rsidRPr="00BB5DCA">
        <w:rPr>
          <w:rFonts w:ascii="Times New Roman" w:eastAsiaTheme="minorEastAsia" w:hAnsi="Times New Roman" w:cs="Times New Roman"/>
          <w:color w:val="000000" w:themeColor="text1"/>
          <w:sz w:val="24"/>
          <w:szCs w:val="24"/>
          <w:lang w:eastAsia="ru-RU"/>
        </w:rPr>
        <w:t>– 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идентичности как гражданина страны, члена семьи, этнической и религиозной группы, локальной и региональной общности, знание основ культурного наследия народов России и человечества;</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color w:val="000000" w:themeColor="text1"/>
          <w:sz w:val="24"/>
          <w:szCs w:val="24"/>
          <w:lang w:eastAsia="ru-RU"/>
        </w:rPr>
      </w:pPr>
      <w:r w:rsidRPr="00BB5DCA">
        <w:rPr>
          <w:rFonts w:ascii="Times New Roman" w:eastAsiaTheme="minorEastAsia" w:hAnsi="Times New Roman" w:cs="Times New Roman"/>
          <w:color w:val="000000" w:themeColor="text1"/>
          <w:sz w:val="24"/>
          <w:szCs w:val="24"/>
          <w:lang w:eastAsia="ru-RU"/>
        </w:rPr>
        <w:t>– освоение гуманистических традиций и ценностей современного общества, 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bCs/>
          <w:i/>
          <w:color w:val="000000" w:themeColor="text1"/>
          <w:sz w:val="24"/>
          <w:szCs w:val="24"/>
          <w:lang w:eastAsia="ru-RU"/>
        </w:rPr>
      </w:pPr>
      <w:proofErr w:type="spellStart"/>
      <w:r w:rsidRPr="00BB5DCA">
        <w:rPr>
          <w:rFonts w:ascii="Times New Roman" w:eastAsiaTheme="minorEastAsia" w:hAnsi="Times New Roman" w:cs="Times New Roman"/>
          <w:bCs/>
          <w:i/>
          <w:color w:val="000000" w:themeColor="text1"/>
          <w:sz w:val="24"/>
          <w:szCs w:val="24"/>
          <w:lang w:eastAsia="ru-RU"/>
        </w:rPr>
        <w:t>Метапредметные</w:t>
      </w:r>
      <w:proofErr w:type="spellEnd"/>
      <w:r w:rsidRPr="00BB5DCA">
        <w:rPr>
          <w:rFonts w:ascii="Times New Roman" w:eastAsiaTheme="minorEastAsia" w:hAnsi="Times New Roman" w:cs="Times New Roman"/>
          <w:bCs/>
          <w:i/>
          <w:color w:val="000000" w:themeColor="text1"/>
          <w:sz w:val="24"/>
          <w:szCs w:val="24"/>
          <w:lang w:eastAsia="ru-RU"/>
        </w:rPr>
        <w:t xml:space="preserve"> результаты:</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color w:val="000000" w:themeColor="text1"/>
          <w:sz w:val="24"/>
          <w:szCs w:val="24"/>
          <w:lang w:eastAsia="ru-RU"/>
        </w:rPr>
      </w:pPr>
      <w:r w:rsidRPr="00BB5DCA">
        <w:rPr>
          <w:rFonts w:ascii="Times New Roman" w:eastAsiaTheme="minorEastAsia" w:hAnsi="Times New Roman" w:cs="Times New Roman"/>
          <w:color w:val="000000" w:themeColor="text1"/>
          <w:sz w:val="24"/>
          <w:szCs w:val="24"/>
          <w:lang w:eastAsia="ru-RU"/>
        </w:rPr>
        <w:t>– способность сознательно организовывать и регулировать свою деятельность – учебную, общественную и др.;</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color w:val="000000" w:themeColor="text1"/>
          <w:sz w:val="24"/>
          <w:szCs w:val="24"/>
          <w:lang w:eastAsia="ru-RU"/>
        </w:rPr>
      </w:pPr>
      <w:r w:rsidRPr="00BB5DCA">
        <w:rPr>
          <w:rFonts w:ascii="Times New Roman" w:eastAsiaTheme="minorEastAsia" w:hAnsi="Times New Roman" w:cs="Times New Roman"/>
          <w:color w:val="000000" w:themeColor="text1"/>
          <w:sz w:val="24"/>
          <w:szCs w:val="24"/>
          <w:lang w:eastAsia="ru-RU"/>
        </w:rPr>
        <w:t>– овладение умениями работать с учебной и внешкольной информацией (анализировать факты, составлять простой и развернутый план, тезисы, формулировать и обосновывать выводы и т. д.), использовать современные источники информации, в том числе материалы на электронных носителях;</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color w:val="000000" w:themeColor="text1"/>
          <w:sz w:val="24"/>
          <w:szCs w:val="24"/>
          <w:lang w:eastAsia="ru-RU"/>
        </w:rPr>
      </w:pPr>
      <w:r w:rsidRPr="00BB5DCA">
        <w:rPr>
          <w:rFonts w:ascii="Times New Roman" w:eastAsiaTheme="minorEastAsia" w:hAnsi="Times New Roman" w:cs="Times New Roman"/>
          <w:color w:val="000000" w:themeColor="text1"/>
          <w:sz w:val="24"/>
          <w:szCs w:val="24"/>
          <w:lang w:eastAsia="ru-RU"/>
        </w:rPr>
        <w:t>– способность решать творческие задачи, представлять результаты своей деятельности в различных формах (сообщение, презентация, реферат и др.);</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color w:val="000000" w:themeColor="text1"/>
          <w:sz w:val="24"/>
          <w:szCs w:val="24"/>
          <w:lang w:eastAsia="ru-RU"/>
        </w:rPr>
      </w:pPr>
      <w:r w:rsidRPr="00BB5DCA">
        <w:rPr>
          <w:rFonts w:ascii="Times New Roman" w:eastAsiaTheme="minorEastAsia" w:hAnsi="Times New Roman" w:cs="Times New Roman"/>
          <w:color w:val="000000" w:themeColor="text1"/>
          <w:sz w:val="24"/>
          <w:szCs w:val="24"/>
          <w:lang w:eastAsia="ru-RU"/>
        </w:rPr>
        <w:t>– готовность к сотрудничеству с соучениками.</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bCs/>
          <w:i/>
          <w:color w:val="000000" w:themeColor="text1"/>
          <w:sz w:val="24"/>
          <w:szCs w:val="24"/>
          <w:lang w:eastAsia="ru-RU"/>
        </w:rPr>
      </w:pPr>
      <w:r w:rsidRPr="00BB5DCA">
        <w:rPr>
          <w:rFonts w:ascii="Times New Roman" w:eastAsiaTheme="minorEastAsia" w:hAnsi="Times New Roman" w:cs="Times New Roman"/>
          <w:bCs/>
          <w:i/>
          <w:color w:val="000000" w:themeColor="text1"/>
          <w:sz w:val="24"/>
          <w:szCs w:val="24"/>
          <w:lang w:eastAsia="ru-RU"/>
        </w:rPr>
        <w:t>Предметные результаты:</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color w:val="000000" w:themeColor="text1"/>
          <w:sz w:val="24"/>
          <w:szCs w:val="24"/>
          <w:lang w:eastAsia="ru-RU"/>
        </w:rPr>
      </w:pPr>
      <w:r w:rsidRPr="00BB5DCA">
        <w:rPr>
          <w:rFonts w:ascii="Times New Roman" w:eastAsiaTheme="minorEastAsia" w:hAnsi="Times New Roman" w:cs="Times New Roman"/>
          <w:color w:val="000000" w:themeColor="text1"/>
          <w:sz w:val="24"/>
          <w:szCs w:val="24"/>
          <w:lang w:eastAsia="ru-RU"/>
        </w:rPr>
        <w:t>– овладение целостными представлениями об историческом пути человечества;</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color w:val="000000" w:themeColor="text1"/>
          <w:sz w:val="24"/>
          <w:szCs w:val="24"/>
          <w:lang w:eastAsia="ru-RU"/>
        </w:rPr>
      </w:pPr>
      <w:r w:rsidRPr="00BB5DCA">
        <w:rPr>
          <w:rFonts w:ascii="Times New Roman" w:eastAsiaTheme="minorEastAsia" w:hAnsi="Times New Roman" w:cs="Times New Roman"/>
          <w:color w:val="000000" w:themeColor="text1"/>
          <w:sz w:val="24"/>
          <w:szCs w:val="24"/>
          <w:lang w:eastAsia="ru-RU"/>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color w:val="000000" w:themeColor="text1"/>
          <w:sz w:val="24"/>
          <w:szCs w:val="24"/>
          <w:lang w:eastAsia="ru-RU"/>
        </w:rPr>
      </w:pPr>
      <w:r w:rsidRPr="00BB5DCA">
        <w:rPr>
          <w:rFonts w:ascii="Times New Roman" w:eastAsiaTheme="minorEastAsia" w:hAnsi="Times New Roman" w:cs="Times New Roman"/>
          <w:color w:val="000000" w:themeColor="text1"/>
          <w:sz w:val="24"/>
          <w:szCs w:val="24"/>
          <w:lang w:eastAsia="ru-RU"/>
        </w:rPr>
        <w:t>– формирование умений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BB5DCA" w:rsidRPr="00BB5DCA" w:rsidRDefault="00BB5DCA" w:rsidP="00BB5DCA">
      <w:pPr>
        <w:autoSpaceDE w:val="0"/>
        <w:autoSpaceDN w:val="0"/>
        <w:adjustRightInd w:val="0"/>
        <w:spacing w:after="0" w:line="240" w:lineRule="auto"/>
        <w:ind w:firstLine="360"/>
        <w:jc w:val="both"/>
        <w:rPr>
          <w:rFonts w:ascii="Times New Roman" w:eastAsiaTheme="minorEastAsia" w:hAnsi="Times New Roman" w:cs="Times New Roman"/>
          <w:color w:val="000000" w:themeColor="text1"/>
          <w:sz w:val="24"/>
          <w:szCs w:val="24"/>
          <w:lang w:eastAsia="ru-RU"/>
        </w:rPr>
      </w:pPr>
      <w:r w:rsidRPr="00BB5DCA">
        <w:rPr>
          <w:rFonts w:ascii="Times New Roman" w:eastAsiaTheme="minorEastAsia" w:hAnsi="Times New Roman" w:cs="Times New Roman"/>
          <w:color w:val="000000" w:themeColor="text1"/>
          <w:sz w:val="24"/>
          <w:szCs w:val="24"/>
          <w:lang w:eastAsia="ru-RU"/>
        </w:rPr>
        <w:t>– готовность применять исторические знания для выявления и сохранения исторических и культурных памятников своей страны и мира.</w:t>
      </w:r>
    </w:p>
    <w:p w:rsidR="00BB5DCA" w:rsidRPr="00BB5DCA" w:rsidRDefault="00BB5DCA" w:rsidP="00BB5DCA">
      <w:pPr>
        <w:spacing w:after="0" w:line="240" w:lineRule="auto"/>
        <w:jc w:val="center"/>
        <w:rPr>
          <w:rFonts w:ascii="Times New Roman" w:eastAsiaTheme="minorEastAsia" w:hAnsi="Times New Roman" w:cs="Times New Roman"/>
          <w:sz w:val="24"/>
          <w:szCs w:val="24"/>
          <w:u w:val="single"/>
          <w:lang w:eastAsia="ru-RU"/>
        </w:rPr>
      </w:pPr>
      <w:r w:rsidRPr="00BB5DCA">
        <w:rPr>
          <w:rFonts w:ascii="Times New Roman" w:eastAsiaTheme="minorEastAsia" w:hAnsi="Times New Roman" w:cs="Times New Roman"/>
          <w:sz w:val="24"/>
          <w:szCs w:val="24"/>
          <w:u w:val="single"/>
          <w:lang w:eastAsia="ru-RU"/>
        </w:rPr>
        <w:t>Системаоценкидостиженийпланируемыхрезультатовосвоенияосновнойобразовательнойпрограммыосновногообщегообразования.</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ВсоответствиистребованиямиФедеральногогосударственногообразовательногостандартаосновногообщегообразованиявшколеразработанасистемаоценки,ориентированнаянавыявлениеиоценкуобразовательныхдостиженийучащихсясцельюитоговойоценкиподготовкивыпускниковнаступениосновногообщегообразования.</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ab/>
        <w:t>Особенностямисистемыоценкиявляются:</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-комплексныйподходкоценкерезультатовобразовани</w:t>
      </w:r>
      <w:proofErr w:type="gramStart"/>
      <w:r w:rsidRPr="00BB5DCA">
        <w:rPr>
          <w:rFonts w:ascii="Times New Roman" w:eastAsiaTheme="minorEastAsia" w:hAnsi="Times New Roman" w:cs="Times New Roman"/>
          <w:sz w:val="24"/>
          <w:szCs w:val="24"/>
          <w:lang w:eastAsia="ru-RU"/>
        </w:rPr>
        <w:t>я(</w:t>
      </w:r>
      <w:proofErr w:type="gramEnd"/>
      <w:r w:rsidRPr="00BB5DCA">
        <w:rPr>
          <w:rFonts w:ascii="Times New Roman" w:eastAsiaTheme="minorEastAsia" w:hAnsi="Times New Roman" w:cs="Times New Roman"/>
          <w:sz w:val="24"/>
          <w:szCs w:val="24"/>
          <w:lang w:eastAsia="ru-RU"/>
        </w:rPr>
        <w:t>оценкапредметных,метапредметныхиличностныхрезультатовобщегообразования);</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-использованиепланируемыхрезультатовосвоенияосновныхобразовательныхпрограмм;</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-оценкауспешностиосвоениясодержанияотдельныхучебныхпредметовнаосновесистемно</w:t>
      </w:r>
      <w:r w:rsidRPr="00BB5DCA">
        <w:rPr>
          <w:rFonts w:ascii="Times New Roman" w:eastAsia="Times New Roman" w:hAnsi="Times New Roman" w:cs="Times New Roman"/>
          <w:sz w:val="24"/>
          <w:szCs w:val="24"/>
          <w:lang w:eastAsia="ru-RU"/>
        </w:rPr>
        <w:t xml:space="preserve"> – </w:t>
      </w:r>
      <w:r w:rsidRPr="00BB5DCA">
        <w:rPr>
          <w:rFonts w:ascii="Times New Roman" w:eastAsiaTheme="minorEastAsia" w:hAnsi="Times New Roman" w:cs="Times New Roman"/>
          <w:sz w:val="24"/>
          <w:szCs w:val="24"/>
          <w:lang w:eastAsia="ru-RU"/>
        </w:rPr>
        <w:t>деятельностногоподхода,проявляющегосявспособностиквыполнениюучебно</w:t>
      </w:r>
      <w:r w:rsidRPr="00BB5DCA">
        <w:rPr>
          <w:rFonts w:ascii="Times New Roman" w:eastAsia="Times New Roman" w:hAnsi="Times New Roman" w:cs="Times New Roman"/>
          <w:sz w:val="24"/>
          <w:szCs w:val="24"/>
          <w:lang w:eastAsia="ru-RU"/>
        </w:rPr>
        <w:t xml:space="preserve"> – </w:t>
      </w:r>
      <w:proofErr w:type="spellStart"/>
      <w:r w:rsidRPr="00BB5DCA">
        <w:rPr>
          <w:rFonts w:ascii="Times New Roman" w:eastAsiaTheme="minorEastAsia" w:hAnsi="Times New Roman" w:cs="Times New Roman"/>
          <w:sz w:val="24"/>
          <w:szCs w:val="24"/>
          <w:lang w:eastAsia="ru-RU"/>
        </w:rPr>
        <w:t>практическихиучебно</w:t>
      </w:r>
      <w:proofErr w:type="spellEnd"/>
      <w:r w:rsidRPr="00BB5DCA">
        <w:rPr>
          <w:rFonts w:ascii="Times New Roman" w:eastAsia="Times New Roman" w:hAnsi="Times New Roman" w:cs="Times New Roman"/>
          <w:sz w:val="24"/>
          <w:szCs w:val="24"/>
          <w:lang w:eastAsia="ru-RU"/>
        </w:rPr>
        <w:t xml:space="preserve"> – </w:t>
      </w:r>
      <w:proofErr w:type="spellStart"/>
      <w:r w:rsidRPr="00BB5DCA">
        <w:rPr>
          <w:rFonts w:ascii="Times New Roman" w:eastAsiaTheme="minorEastAsia" w:hAnsi="Times New Roman" w:cs="Times New Roman"/>
          <w:sz w:val="24"/>
          <w:szCs w:val="24"/>
          <w:lang w:eastAsia="ru-RU"/>
        </w:rPr>
        <w:t>познавательныхзадач</w:t>
      </w:r>
      <w:proofErr w:type="spellEnd"/>
      <w:r w:rsidRPr="00BB5DCA">
        <w:rPr>
          <w:rFonts w:ascii="Times New Roman" w:eastAsiaTheme="minorEastAsia" w:hAnsi="Times New Roman" w:cs="Times New Roman"/>
          <w:sz w:val="24"/>
          <w:szCs w:val="24"/>
          <w:lang w:eastAsia="ru-RU"/>
        </w:rPr>
        <w:t>;</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-оценкадинамикиобразовательныхдостиженийобучающихся;</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-сочетаниевнешнейивнутреннейоценкикакмеханизмаобеспечениякачестваобразования;</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lastRenderedPageBreak/>
        <w:t>-использованиенакопительнойсистемыоценивания(портфолио),характеризующейдинамикуиндивидуальныхобразовательныхдостижений;</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использованиенарядусостандартизированнымиписьменнымиилиустнымиработамитакихформиметодовоценки,какпроекты,практическиеработы,творческиеработы,самоанализ,самооценка,наблюдения.</w:t>
      </w:r>
    </w:p>
    <w:p w:rsidR="00BB5DCA" w:rsidRPr="00BB5DCA" w:rsidRDefault="00BB5DCA" w:rsidP="00BB5DCA">
      <w:pPr>
        <w:spacing w:after="0" w:line="240" w:lineRule="auto"/>
        <w:jc w:val="both"/>
        <w:rPr>
          <w:rFonts w:ascii="Times New Roman" w:eastAsiaTheme="minorEastAsia" w:hAnsi="Times New Roman" w:cs="Times New Roman"/>
          <w:i/>
          <w:sz w:val="24"/>
          <w:szCs w:val="24"/>
          <w:lang w:eastAsia="ru-RU"/>
        </w:rPr>
      </w:pPr>
      <w:r w:rsidRPr="00BB5DCA">
        <w:rPr>
          <w:rFonts w:ascii="Times New Roman" w:eastAsiaTheme="minorEastAsia" w:hAnsi="Times New Roman" w:cs="Times New Roman"/>
          <w:i/>
          <w:sz w:val="24"/>
          <w:szCs w:val="24"/>
          <w:lang w:eastAsia="ru-RU"/>
        </w:rPr>
        <w:t>Оценкаличностныхрезультатов</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Объектомоценкиличностныхрезультатовявляютсясформированныеуучащихсяуниверсальныеучебныедействия,включаемыевтриосновныхблока:</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Самоопределение</w:t>
      </w:r>
      <w:r w:rsidRPr="00BB5DCA">
        <w:rPr>
          <w:rFonts w:ascii="Times New Roman" w:eastAsia="Times New Roman" w:hAnsi="Times New Roman" w:cs="Times New Roman"/>
          <w:sz w:val="24"/>
          <w:szCs w:val="24"/>
          <w:lang w:eastAsia="ru-RU"/>
        </w:rPr>
        <w:t xml:space="preserve"> – </w:t>
      </w:r>
      <w:r w:rsidRPr="00BB5DCA">
        <w:rPr>
          <w:rFonts w:ascii="Times New Roman" w:eastAsiaTheme="minorEastAsia" w:hAnsi="Times New Roman" w:cs="Times New Roman"/>
          <w:sz w:val="24"/>
          <w:szCs w:val="24"/>
          <w:lang w:eastAsia="ru-RU"/>
        </w:rPr>
        <w:t>сформированностьвнутреннейпозицииобучающегося-принятиеиосвоениеновойсоциальнойролиобучающегося</w:t>
      </w:r>
      <w:proofErr w:type="gramStart"/>
      <w:r w:rsidRPr="00BB5DCA">
        <w:rPr>
          <w:rFonts w:ascii="Times New Roman" w:eastAsiaTheme="minorEastAsia" w:hAnsi="Times New Roman" w:cs="Times New Roman"/>
          <w:sz w:val="24"/>
          <w:szCs w:val="24"/>
          <w:lang w:eastAsia="ru-RU"/>
        </w:rPr>
        <w:t>;с</w:t>
      </w:r>
      <w:proofErr w:type="gramEnd"/>
      <w:r w:rsidRPr="00BB5DCA">
        <w:rPr>
          <w:rFonts w:ascii="Times New Roman" w:eastAsiaTheme="minorEastAsia" w:hAnsi="Times New Roman" w:cs="Times New Roman"/>
          <w:sz w:val="24"/>
          <w:szCs w:val="24"/>
          <w:lang w:eastAsia="ru-RU"/>
        </w:rPr>
        <w:t>тановлениеличности,котораягордитсяилюбитсвоюРодину,народ,историю;</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Развитиесамоуваженияиспособностиадекватнооцениватьсебяисвоидостижения,видетьсильныеислабыесторонысвоеличности;</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proofErr w:type="spellStart"/>
      <w:r w:rsidRPr="00BB5DCA">
        <w:rPr>
          <w:rFonts w:ascii="Times New Roman" w:eastAsiaTheme="minorEastAsia" w:hAnsi="Times New Roman" w:cs="Times New Roman"/>
          <w:sz w:val="24"/>
          <w:szCs w:val="24"/>
          <w:lang w:eastAsia="ru-RU"/>
        </w:rPr>
        <w:t>Смыслообразование</w:t>
      </w:r>
      <w:proofErr w:type="spellEnd"/>
      <w:r w:rsidRPr="00BB5DCA">
        <w:rPr>
          <w:rFonts w:ascii="Times New Roman" w:eastAsia="Times New Roman" w:hAnsi="Times New Roman" w:cs="Times New Roman"/>
          <w:sz w:val="24"/>
          <w:szCs w:val="24"/>
          <w:lang w:eastAsia="ru-RU"/>
        </w:rPr>
        <w:t xml:space="preserve"> – </w:t>
      </w:r>
      <w:r w:rsidRPr="00BB5DCA">
        <w:rPr>
          <w:rFonts w:ascii="Times New Roman" w:eastAsiaTheme="minorEastAsia" w:hAnsi="Times New Roman" w:cs="Times New Roman"/>
          <w:sz w:val="24"/>
          <w:szCs w:val="24"/>
          <w:lang w:eastAsia="ru-RU"/>
        </w:rPr>
        <w:t>поискиустановлениеличностногосмысла,пониманияграництого,«чтоязнаю»,итого«чтоянезнаю»,«незнания»истремлениякпреодолениюэтогоразрыва;</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Морально</w:t>
      </w:r>
      <w:r w:rsidRPr="00BB5DCA">
        <w:rPr>
          <w:rFonts w:ascii="Times New Roman" w:eastAsia="Times New Roman" w:hAnsi="Times New Roman" w:cs="Times New Roman"/>
          <w:sz w:val="24"/>
          <w:szCs w:val="24"/>
          <w:lang w:eastAsia="ru-RU"/>
        </w:rPr>
        <w:t xml:space="preserve"> – </w:t>
      </w:r>
      <w:r w:rsidRPr="00BB5DCA">
        <w:rPr>
          <w:rFonts w:ascii="Times New Roman" w:eastAsiaTheme="minorEastAsia" w:hAnsi="Times New Roman" w:cs="Times New Roman"/>
          <w:sz w:val="24"/>
          <w:szCs w:val="24"/>
          <w:lang w:eastAsia="ru-RU"/>
        </w:rPr>
        <w:t>этическаяориентация-знаниеосновныхморальныхнормиориентациянаихвыполнениенаосновепониманияихсоциальнойнеобходимости.</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Основноесодержаниеоценкиличностныхрезультатовнаступениосновногообщегообразованиястроитсявокругоценки:</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Сформированностивнутреннейпозицииобучающегося</w:t>
      </w:r>
      <w:proofErr w:type="gramStart"/>
      <w:r w:rsidRPr="00BB5DCA">
        <w:rPr>
          <w:rFonts w:ascii="Times New Roman" w:eastAsiaTheme="minorEastAsia" w:hAnsi="Times New Roman" w:cs="Times New Roman"/>
          <w:sz w:val="24"/>
          <w:szCs w:val="24"/>
          <w:lang w:eastAsia="ru-RU"/>
        </w:rPr>
        <w:t>,к</w:t>
      </w:r>
      <w:proofErr w:type="gramEnd"/>
      <w:r w:rsidRPr="00BB5DCA">
        <w:rPr>
          <w:rFonts w:ascii="Times New Roman" w:eastAsiaTheme="minorEastAsia" w:hAnsi="Times New Roman" w:cs="Times New Roman"/>
          <w:sz w:val="24"/>
          <w:szCs w:val="24"/>
          <w:lang w:eastAsia="ru-RU"/>
        </w:rPr>
        <w:t>отораянаходитотражениевэмоционально</w:t>
      </w:r>
      <w:r w:rsidRPr="00BB5DCA">
        <w:rPr>
          <w:rFonts w:ascii="Times New Roman" w:eastAsia="Times New Roman" w:hAnsi="Times New Roman" w:cs="Times New Roman"/>
          <w:sz w:val="24"/>
          <w:szCs w:val="24"/>
          <w:lang w:eastAsia="ru-RU"/>
        </w:rPr>
        <w:t xml:space="preserve"> – </w:t>
      </w:r>
      <w:proofErr w:type="spellStart"/>
      <w:r w:rsidRPr="00BB5DCA">
        <w:rPr>
          <w:rFonts w:ascii="Times New Roman" w:eastAsiaTheme="minorEastAsia" w:hAnsi="Times New Roman" w:cs="Times New Roman"/>
          <w:sz w:val="24"/>
          <w:szCs w:val="24"/>
          <w:lang w:eastAsia="ru-RU"/>
        </w:rPr>
        <w:t>положительномотношенииобучающегосякобразовательномуучреждению</w:t>
      </w:r>
      <w:proofErr w:type="spellEnd"/>
      <w:r w:rsidRPr="00BB5DCA">
        <w:rPr>
          <w:rFonts w:ascii="Times New Roman" w:eastAsiaTheme="minorEastAsia" w:hAnsi="Times New Roman" w:cs="Times New Roman"/>
          <w:sz w:val="24"/>
          <w:szCs w:val="24"/>
          <w:lang w:eastAsia="ru-RU"/>
        </w:rPr>
        <w:t>;</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ab/>
        <w:t>Ориентациинасодержательныемоментыобразовательногопроцесса</w:t>
      </w:r>
      <w:r w:rsidRPr="00BB5DCA">
        <w:rPr>
          <w:rFonts w:ascii="Times New Roman" w:eastAsia="Times New Roman" w:hAnsi="Times New Roman" w:cs="Times New Roman"/>
          <w:sz w:val="24"/>
          <w:szCs w:val="24"/>
          <w:lang w:eastAsia="ru-RU"/>
        </w:rPr>
        <w:t xml:space="preserve"> – </w:t>
      </w:r>
      <w:r w:rsidRPr="00BB5DCA">
        <w:rPr>
          <w:rFonts w:ascii="Times New Roman" w:eastAsiaTheme="minorEastAsia" w:hAnsi="Times New Roman" w:cs="Times New Roman"/>
          <w:sz w:val="24"/>
          <w:szCs w:val="24"/>
          <w:lang w:eastAsia="ru-RU"/>
        </w:rPr>
        <w:t>уроки,познаниенового,овладениеуменияминовымикомпетенциями,характеручебногосотрудничествасучителемиодноклассниками</w:t>
      </w:r>
      <w:r w:rsidRPr="00BB5DCA">
        <w:rPr>
          <w:rFonts w:ascii="Times New Roman" w:eastAsia="Times New Roman" w:hAnsi="Times New Roman" w:cs="Times New Roman"/>
          <w:sz w:val="24"/>
          <w:szCs w:val="24"/>
          <w:lang w:eastAsia="ru-RU"/>
        </w:rPr>
        <w:t xml:space="preserve"> – </w:t>
      </w:r>
      <w:r w:rsidRPr="00BB5DCA">
        <w:rPr>
          <w:rFonts w:ascii="Times New Roman" w:eastAsiaTheme="minorEastAsia" w:hAnsi="Times New Roman" w:cs="Times New Roman"/>
          <w:sz w:val="24"/>
          <w:szCs w:val="24"/>
          <w:lang w:eastAsia="ru-RU"/>
        </w:rPr>
        <w:t>иориентациинаобразецповедения«хорошегоученика»какпримердляподражания;</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ab/>
      </w:r>
      <w:proofErr w:type="spellStart"/>
      <w:r w:rsidRPr="00BB5DCA">
        <w:rPr>
          <w:rFonts w:ascii="Times New Roman" w:eastAsiaTheme="minorEastAsia" w:hAnsi="Times New Roman" w:cs="Times New Roman"/>
          <w:sz w:val="24"/>
          <w:szCs w:val="24"/>
          <w:lang w:eastAsia="ru-RU"/>
        </w:rPr>
        <w:t>Сформированностиосновгражданскойпозиции</w:t>
      </w:r>
      <w:proofErr w:type="spellEnd"/>
      <w:r w:rsidRPr="00BB5DCA">
        <w:rPr>
          <w:rFonts w:ascii="Times New Roman" w:eastAsia="Times New Roman" w:hAnsi="Times New Roman" w:cs="Times New Roman"/>
          <w:sz w:val="24"/>
          <w:szCs w:val="24"/>
          <w:lang w:eastAsia="ru-RU"/>
        </w:rPr>
        <w:t xml:space="preserve"> – </w:t>
      </w:r>
      <w:r w:rsidRPr="00BB5DCA">
        <w:rPr>
          <w:rFonts w:ascii="Times New Roman" w:eastAsiaTheme="minorEastAsia" w:hAnsi="Times New Roman" w:cs="Times New Roman"/>
          <w:sz w:val="24"/>
          <w:szCs w:val="24"/>
          <w:lang w:eastAsia="ru-RU"/>
        </w:rPr>
        <w:t>чувствгордостизасвоюРодину,знаниязнаменательныхдляОтечестваисторическихсобытий;любвиксвоемукраю,осознаниясвоейнациональности,уважениякультурыитрадицийнародовРоссииимира;развитиядоверияиспособностикпониманиюисопереживаниючувствамдругихлюдей;</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ab/>
        <w:t>Сформированностисамооценки,включаяосознаниясвоихвозможностейвученииспособностиадекватносудитьопричинахсвоегоуспеха/неуспехавучении;умениявидетьсвоидостоинстваинедостатки,уважатьсебяиверитьвуспех;</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ab/>
        <w:t>Сформированностимотивацииучебнойдеятельности,включаясоциальные,учебно-познавательныеивнешниемотивы,любознательностьиинтерескновомусодержаниюиспособамрешенияпроблем,приобретениюновыхзнанийиумений,мотивациидостижениярезультата,стремленияксовершенствованиюсвоихспособностей;знанияморальныхнормисформированностиморально-этическихсуждений,способностикрешениюморальныхпроблем;</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ab/>
        <w:t>Способностикоценкесвоихпоступковидействийдругихлюдейсточкизрениясоблюдения/нарушенияморальнойнормы.</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Способомоценкиличностныхрезультатовучащихсяявляетсяпортфолио</w:t>
      </w:r>
      <w:proofErr w:type="gramStart"/>
      <w:r w:rsidRPr="00BB5DCA">
        <w:rPr>
          <w:rFonts w:ascii="Times New Roman" w:eastAsiaTheme="minorEastAsia" w:hAnsi="Times New Roman" w:cs="Times New Roman"/>
          <w:sz w:val="24"/>
          <w:szCs w:val="24"/>
          <w:lang w:eastAsia="ru-RU"/>
        </w:rPr>
        <w:t>,с</w:t>
      </w:r>
      <w:proofErr w:type="gramEnd"/>
      <w:r w:rsidRPr="00BB5DCA">
        <w:rPr>
          <w:rFonts w:ascii="Times New Roman" w:eastAsiaTheme="minorEastAsia" w:hAnsi="Times New Roman" w:cs="Times New Roman"/>
          <w:sz w:val="24"/>
          <w:szCs w:val="24"/>
          <w:lang w:eastAsia="ru-RU"/>
        </w:rPr>
        <w:t>пособствующееформированиюуучащихсякультурымышления,логики,уменийанализировать,обобщать,систематизировать,классифицировать.</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ab/>
        <w:t>Личностныерезультатыучащихсянаступениосновногообщегообразованиявполномсоответствиистребованиямистандартанеподлежититоговойоценке,т.к.оценкаличностныхрезультатовучащихсяотражаетэффективностьвоспитательнойиобразовательнойдеятельностишколы.</w:t>
      </w:r>
    </w:p>
    <w:p w:rsidR="00BB5DCA" w:rsidRPr="00BB5DCA" w:rsidRDefault="00BB5DCA" w:rsidP="00BB5DCA">
      <w:pPr>
        <w:spacing w:after="0" w:line="240" w:lineRule="auto"/>
        <w:jc w:val="both"/>
        <w:rPr>
          <w:rFonts w:ascii="Times New Roman" w:eastAsiaTheme="minorEastAsia" w:hAnsi="Times New Roman" w:cs="Times New Roman"/>
          <w:i/>
          <w:sz w:val="24"/>
          <w:szCs w:val="24"/>
          <w:lang w:eastAsia="ru-RU"/>
        </w:rPr>
      </w:pPr>
      <w:proofErr w:type="spellStart"/>
      <w:r w:rsidRPr="00BB5DCA">
        <w:rPr>
          <w:rFonts w:ascii="Times New Roman" w:eastAsiaTheme="minorEastAsia" w:hAnsi="Times New Roman" w:cs="Times New Roman"/>
          <w:i/>
          <w:sz w:val="24"/>
          <w:szCs w:val="24"/>
          <w:lang w:eastAsia="ru-RU"/>
        </w:rPr>
        <w:t>Оценкаметапредметныхрезультатов</w:t>
      </w:r>
      <w:proofErr w:type="spellEnd"/>
      <w:r w:rsidRPr="00BB5DCA">
        <w:rPr>
          <w:rFonts w:ascii="Times New Roman" w:eastAsiaTheme="minorEastAsia" w:hAnsi="Times New Roman" w:cs="Times New Roman"/>
          <w:i/>
          <w:sz w:val="24"/>
          <w:szCs w:val="24"/>
          <w:lang w:eastAsia="ru-RU"/>
        </w:rPr>
        <w:t>.</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Оценкаметапредметныхрезультатовпредполагаетоценкууниверсальныхучебныхдействийучащихся(регулятивных,коммуникативных,познавательных),т.е.такихумственныхдействийобучающихся,которыенаправленынаанализсвоейпознавательнойдеятельностииуправлениюею</w:t>
      </w:r>
      <w:proofErr w:type="gramStart"/>
      <w:r w:rsidRPr="00BB5DCA">
        <w:rPr>
          <w:rFonts w:ascii="Times New Roman" w:eastAsiaTheme="minorEastAsia" w:hAnsi="Times New Roman" w:cs="Times New Roman"/>
          <w:sz w:val="24"/>
          <w:szCs w:val="24"/>
          <w:lang w:eastAsia="ru-RU"/>
        </w:rPr>
        <w:t>.К</w:t>
      </w:r>
      <w:proofErr w:type="gramEnd"/>
      <w:r w:rsidRPr="00BB5DCA">
        <w:rPr>
          <w:rFonts w:ascii="Times New Roman" w:eastAsiaTheme="minorEastAsia" w:hAnsi="Times New Roman" w:cs="Times New Roman"/>
          <w:sz w:val="24"/>
          <w:szCs w:val="24"/>
          <w:lang w:eastAsia="ru-RU"/>
        </w:rPr>
        <w:t>нимотносятся:</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-способностьобучающегосяприниматьисохранятьучебнуюцельизадачи</w:t>
      </w:r>
      <w:proofErr w:type="gramStart"/>
      <w:r w:rsidRPr="00BB5DCA">
        <w:rPr>
          <w:rFonts w:ascii="Times New Roman" w:eastAsiaTheme="minorEastAsia" w:hAnsi="Times New Roman" w:cs="Times New Roman"/>
          <w:sz w:val="24"/>
          <w:szCs w:val="24"/>
          <w:lang w:eastAsia="ru-RU"/>
        </w:rPr>
        <w:t>;с</w:t>
      </w:r>
      <w:proofErr w:type="gramEnd"/>
      <w:r w:rsidRPr="00BB5DCA">
        <w:rPr>
          <w:rFonts w:ascii="Times New Roman" w:eastAsiaTheme="minorEastAsia" w:hAnsi="Times New Roman" w:cs="Times New Roman"/>
          <w:sz w:val="24"/>
          <w:szCs w:val="24"/>
          <w:lang w:eastAsia="ru-RU"/>
        </w:rPr>
        <w:t>амостоятельнопреобразовыватьпрактическуюзадачувпознавательную;умение</w:t>
      </w:r>
      <w:r w:rsidRPr="00BB5DCA">
        <w:rPr>
          <w:rFonts w:ascii="Times New Roman" w:eastAsiaTheme="minorEastAsia" w:hAnsi="Times New Roman" w:cs="Times New Roman"/>
          <w:sz w:val="24"/>
          <w:szCs w:val="24"/>
          <w:lang w:eastAsia="ru-RU"/>
        </w:rPr>
        <w:lastRenderedPageBreak/>
        <w:t>планироватьсобственнуюдеятельностьвсоответствииспоставленнойзадачейиусловиямиеереализациииискатьсредстваееосуществления;умениеконтролироватьиоцениватьсвоидействия,вноситькоррективывихвыполнениенаосновеоценкииучетахарактераошибок,проявлятьинициативуисамостоятельностьвобучении;</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-умениеосуществлятьинформационныйпоиск,сборивыделениесущественнойинформацииизразличныхинформационныхисточников;</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умениеиспользоватьзнаково-символическиесредствадлясозданиямоделейизучаемыхобъектовипроцессов,схемрешенияучебно-познавательныхипрактическихзадач;</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способностькосуществлениюлогическихоперацийсравнений,анализа,обобщения,классификациипородовидовымпризнакам,установлениюаналогий,отнесениюкизвестнымпонятиям;</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-умениюсотрудничатьспедагогомисверстникамиприрешенииучебныхпроблем,приниматьнасебяответственностьзарезультатысвоихдействий.</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ab/>
        <w:t>Достижениеметапредметныхрезультатовобеспечиваетсязасчетосновныхкомпонентовобразовательногопроцесса</w:t>
      </w:r>
      <w:r w:rsidRPr="00BB5DCA">
        <w:rPr>
          <w:rFonts w:ascii="Times New Roman" w:eastAsia="Times New Roman" w:hAnsi="Times New Roman" w:cs="Times New Roman"/>
          <w:sz w:val="24"/>
          <w:szCs w:val="24"/>
          <w:lang w:eastAsia="ru-RU"/>
        </w:rPr>
        <w:t xml:space="preserve"> – </w:t>
      </w:r>
      <w:proofErr w:type="spellStart"/>
      <w:r w:rsidRPr="00BB5DCA">
        <w:rPr>
          <w:rFonts w:ascii="Times New Roman" w:eastAsiaTheme="minorEastAsia" w:hAnsi="Times New Roman" w:cs="Times New Roman"/>
          <w:sz w:val="24"/>
          <w:szCs w:val="24"/>
          <w:lang w:eastAsia="ru-RU"/>
        </w:rPr>
        <w:t>учебныхпредметов,представленныхвобязательнойчастиучебногоплана</w:t>
      </w:r>
      <w:proofErr w:type="spellEnd"/>
      <w:r w:rsidRPr="00BB5DCA">
        <w:rPr>
          <w:rFonts w:ascii="Times New Roman" w:eastAsiaTheme="minorEastAsia" w:hAnsi="Times New Roman" w:cs="Times New Roman"/>
          <w:sz w:val="24"/>
          <w:szCs w:val="24"/>
          <w:lang w:eastAsia="ru-RU"/>
        </w:rPr>
        <w:t>.</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ab/>
        <w:t>Основноесодержаниеоценкиметапредметныхрезультатовнаступениосновногообщегообразованиястроитсявокругуменияучиться.Оценкаметапредметныхрезультатовпроводитсявходеразличныхпроцедуртаких,какрешениезадачтворческогоипоисковогохарактера,учебноепроектирование,итоговыепроверочныеработы.</w:t>
      </w:r>
    </w:p>
    <w:p w:rsidR="00BB5DCA" w:rsidRPr="00BB5DCA" w:rsidRDefault="00BB5DCA" w:rsidP="00BB5DCA">
      <w:pPr>
        <w:spacing w:after="0" w:line="240" w:lineRule="auto"/>
        <w:jc w:val="both"/>
        <w:rPr>
          <w:rFonts w:ascii="Times New Roman" w:eastAsiaTheme="minorEastAsia" w:hAnsi="Times New Roman" w:cs="Times New Roman"/>
          <w:i/>
          <w:sz w:val="24"/>
          <w:szCs w:val="24"/>
          <w:lang w:eastAsia="ru-RU"/>
        </w:rPr>
      </w:pPr>
      <w:r w:rsidRPr="00BB5DCA">
        <w:rPr>
          <w:rFonts w:ascii="Times New Roman" w:eastAsiaTheme="minorEastAsia" w:hAnsi="Times New Roman" w:cs="Times New Roman"/>
          <w:i/>
          <w:sz w:val="24"/>
          <w:szCs w:val="24"/>
          <w:lang w:eastAsia="ru-RU"/>
        </w:rPr>
        <w:t>Оценкапредметныхрезультатов.</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ab/>
        <w:t>Достижениепредметныхрезультатовобеспечиваетсязасчетосновныхучебныхпредметов.Поэтомуобъектомоценкипредметныхрезультатовявляетсяспособностьучащихсярешатьучебно-познавательныеиучебно-практическиезадачи.</w:t>
      </w: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Оценкадостиженияпредметныхрезультатовведетсякаквходетекущегоипромежуточногооценивания,такивходевыполненияитоговыхпроверочныхработ.Результатынакопленнойоценки,полученнойвходетекущегоипромежуточногооценивания,фиксируются,вформепапкидостиженийиучитываютсяприопределенииитоговойоценки.</w:t>
      </w:r>
    </w:p>
    <w:p w:rsidR="00BB5DCA" w:rsidRPr="00BB5DCA" w:rsidRDefault="00BB5DCA" w:rsidP="00BB5DCA">
      <w:pPr>
        <w:spacing w:after="0" w:line="240" w:lineRule="auto"/>
        <w:jc w:val="both"/>
        <w:rPr>
          <w:rFonts w:ascii="Times New Roman" w:eastAsia="Times New Roman" w:hAnsi="Times New Roman" w:cs="Times New Roman"/>
          <w:sz w:val="24"/>
          <w:szCs w:val="24"/>
          <w:lang w:eastAsia="ru-RU"/>
        </w:rPr>
      </w:pPr>
    </w:p>
    <w:p w:rsidR="00BB5DCA" w:rsidRPr="00BB5DCA" w:rsidRDefault="00BB5DCA" w:rsidP="00BB5DCA">
      <w:pPr>
        <w:spacing w:after="0" w:line="240" w:lineRule="auto"/>
        <w:jc w:val="both"/>
        <w:rPr>
          <w:rFonts w:ascii="Times New Roman" w:eastAsiaTheme="minorEastAsia" w:hAnsi="Times New Roman" w:cs="Times New Roman"/>
          <w:sz w:val="24"/>
          <w:szCs w:val="24"/>
          <w:lang w:eastAsia="ru-RU"/>
        </w:rPr>
      </w:pPr>
      <w:r w:rsidRPr="00BB5DCA">
        <w:rPr>
          <w:rFonts w:ascii="Times New Roman" w:eastAsiaTheme="minorEastAsia" w:hAnsi="Times New Roman" w:cs="Times New Roman"/>
          <w:sz w:val="24"/>
          <w:szCs w:val="24"/>
          <w:lang w:eastAsia="ru-RU"/>
        </w:rPr>
        <w:tab/>
        <w:t>Предметомитоговойоценкиосвоенияобучающимисяосновнойобразовательнойпрограммыосновногообщегообразованияявляетсядостижениепредметныхиметапредметныхрезультатовосновногообщегообразования,необходимыхдляпродолженияобразования.</w:t>
      </w:r>
    </w:p>
    <w:p w:rsidR="00BB5DCA" w:rsidRPr="00BB5DCA" w:rsidRDefault="00BB5DCA" w:rsidP="00BB5DCA">
      <w:pPr>
        <w:spacing w:line="240" w:lineRule="auto"/>
        <w:jc w:val="both"/>
        <w:rPr>
          <w:rFonts w:ascii="Times New Roman" w:eastAsiaTheme="minorEastAsia" w:hAnsi="Times New Roman" w:cs="Times New Roman"/>
          <w:sz w:val="24"/>
          <w:szCs w:val="24"/>
          <w:lang w:eastAsia="ru-RU"/>
        </w:rPr>
      </w:pPr>
      <w:r w:rsidRPr="00BB5DCA">
        <w:rPr>
          <w:rFonts w:ascii="Times New Roman" w:eastAsia="Times New Roman" w:hAnsi="Times New Roman" w:cs="Times New Roman"/>
          <w:sz w:val="24"/>
          <w:szCs w:val="24"/>
          <w:lang w:eastAsia="ru-RU"/>
        </w:rPr>
        <w:tab/>
      </w:r>
      <w:r w:rsidRPr="00BB5DCA">
        <w:rPr>
          <w:rFonts w:ascii="Times New Roman" w:eastAsiaTheme="minorEastAsia" w:hAnsi="Times New Roman" w:cs="Times New Roman"/>
          <w:sz w:val="24"/>
          <w:szCs w:val="24"/>
          <w:lang w:eastAsia="ru-RU"/>
        </w:rPr>
        <w:t>Вучебномпроцессеоценкапредметныхрезультатовповодитсяспомощьюдиагностическихрабо</w:t>
      </w:r>
      <w:proofErr w:type="gramStart"/>
      <w:r w:rsidRPr="00BB5DCA">
        <w:rPr>
          <w:rFonts w:ascii="Times New Roman" w:eastAsiaTheme="minorEastAsia" w:hAnsi="Times New Roman" w:cs="Times New Roman"/>
          <w:sz w:val="24"/>
          <w:szCs w:val="24"/>
          <w:lang w:eastAsia="ru-RU"/>
        </w:rPr>
        <w:t>т(</w:t>
      </w:r>
      <w:proofErr w:type="gramEnd"/>
      <w:r w:rsidRPr="00BB5DCA">
        <w:rPr>
          <w:rFonts w:ascii="Times New Roman" w:eastAsiaTheme="minorEastAsia" w:hAnsi="Times New Roman" w:cs="Times New Roman"/>
          <w:sz w:val="24"/>
          <w:szCs w:val="24"/>
          <w:lang w:eastAsia="ru-RU"/>
        </w:rPr>
        <w:t>промежуточныхиитоговых),направленныхнаопределениеуровняосвоениятемыучащимися.</w:t>
      </w:r>
    </w:p>
    <w:p w:rsidR="00062832" w:rsidRPr="00062832" w:rsidRDefault="00062832" w:rsidP="0006283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D3BFB" w:rsidRPr="00CD3BFB" w:rsidRDefault="00CD3BFB" w:rsidP="00CD3BFB">
      <w:pPr>
        <w:pStyle w:val="ad"/>
        <w:spacing w:after="0" w:line="240" w:lineRule="auto"/>
        <w:ind w:left="360"/>
        <w:jc w:val="center"/>
        <w:rPr>
          <w:rFonts w:ascii="Times New Roman" w:hAnsi="Times New Roman" w:cs="Times New Roman"/>
          <w:b/>
          <w:bCs/>
          <w:color w:val="000000"/>
          <w:sz w:val="28"/>
          <w:szCs w:val="28"/>
          <w:shd w:val="clear" w:color="auto" w:fill="FFFFFF"/>
        </w:rPr>
      </w:pPr>
    </w:p>
    <w:p w:rsidR="00AE5076" w:rsidRDefault="00AE5076" w:rsidP="00BB5DCA">
      <w:pPr>
        <w:autoSpaceDE w:val="0"/>
        <w:autoSpaceDN w:val="0"/>
        <w:adjustRightInd w:val="0"/>
        <w:spacing w:after="0" w:line="240" w:lineRule="auto"/>
        <w:rPr>
          <w:rFonts w:ascii="Times New Roman" w:eastAsia="Times New Roman" w:hAnsi="Times New Roman" w:cs="Times New Roman"/>
          <w:b/>
          <w:sz w:val="28"/>
          <w:szCs w:val="28"/>
          <w:lang w:eastAsia="ru-RU"/>
        </w:rPr>
      </w:pPr>
    </w:p>
    <w:p w:rsidR="003950FC" w:rsidRDefault="003950FC" w:rsidP="002518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6881" w:rsidRDefault="001B6881" w:rsidP="002518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6881" w:rsidRDefault="001B6881" w:rsidP="002518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C0FFD" w:rsidRDefault="00DC0FFD" w:rsidP="002518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950FC" w:rsidRDefault="003950FC" w:rsidP="002518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51874" w:rsidRDefault="00251874" w:rsidP="002518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4662D">
        <w:rPr>
          <w:rFonts w:ascii="Times New Roman" w:eastAsia="Times New Roman" w:hAnsi="Times New Roman" w:cs="Times New Roman"/>
          <w:b/>
          <w:sz w:val="28"/>
          <w:szCs w:val="28"/>
          <w:lang w:eastAsia="ru-RU"/>
        </w:rPr>
        <w:t xml:space="preserve">Содержание тем учебного курса </w:t>
      </w:r>
    </w:p>
    <w:p w:rsidR="00251874" w:rsidRPr="0074662D" w:rsidRDefault="00251874" w:rsidP="002518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4662D">
        <w:rPr>
          <w:rFonts w:ascii="Times New Roman" w:eastAsia="Times New Roman" w:hAnsi="Times New Roman" w:cs="Times New Roman"/>
          <w:b/>
          <w:sz w:val="28"/>
          <w:szCs w:val="28"/>
          <w:lang w:eastAsia="ru-RU"/>
        </w:rPr>
        <w:lastRenderedPageBreak/>
        <w:t>«</w:t>
      </w:r>
      <w:r w:rsidRPr="00415943">
        <w:rPr>
          <w:rFonts w:ascii="Times New Roman" w:eastAsia="Times New Roman" w:hAnsi="Times New Roman" w:cs="Times New Roman"/>
          <w:b/>
          <w:sz w:val="28"/>
          <w:szCs w:val="28"/>
          <w:u w:val="single"/>
          <w:lang w:eastAsia="ru-RU"/>
        </w:rPr>
        <w:t>Всеобщая история</w:t>
      </w:r>
      <w:proofErr w:type="gramStart"/>
      <w:r w:rsidRPr="00415943">
        <w:rPr>
          <w:rFonts w:ascii="Times New Roman" w:eastAsia="Times New Roman" w:hAnsi="Times New Roman" w:cs="Times New Roman"/>
          <w:b/>
          <w:sz w:val="28"/>
          <w:szCs w:val="28"/>
          <w:u w:val="single"/>
          <w:lang w:eastAsia="ru-RU"/>
        </w:rPr>
        <w:t xml:space="preserve"> .</w:t>
      </w:r>
      <w:proofErr w:type="gramEnd"/>
      <w:r w:rsidRPr="00415943">
        <w:rPr>
          <w:rFonts w:ascii="Times New Roman" w:eastAsia="Times New Roman" w:hAnsi="Times New Roman" w:cs="Times New Roman"/>
          <w:b/>
          <w:sz w:val="28"/>
          <w:szCs w:val="28"/>
          <w:u w:val="single"/>
          <w:lang w:eastAsia="ru-RU"/>
        </w:rPr>
        <w:t xml:space="preserve">История Нового времени 1800-1900 </w:t>
      </w:r>
      <w:proofErr w:type="spellStart"/>
      <w:r w:rsidRPr="00415943">
        <w:rPr>
          <w:rFonts w:ascii="Times New Roman" w:eastAsia="Times New Roman" w:hAnsi="Times New Roman" w:cs="Times New Roman"/>
          <w:b/>
          <w:sz w:val="28"/>
          <w:szCs w:val="28"/>
          <w:u w:val="single"/>
          <w:lang w:eastAsia="ru-RU"/>
        </w:rPr>
        <w:t>гг</w:t>
      </w:r>
      <w:proofErr w:type="spellEnd"/>
      <w:r w:rsidR="007D67D1">
        <w:rPr>
          <w:rFonts w:ascii="Times New Roman" w:eastAsia="Times New Roman" w:hAnsi="Times New Roman" w:cs="Times New Roman"/>
          <w:b/>
          <w:sz w:val="28"/>
          <w:szCs w:val="28"/>
          <w:lang w:eastAsia="ru-RU"/>
        </w:rPr>
        <w:t xml:space="preserve">» 9 </w:t>
      </w:r>
      <w:r w:rsidRPr="0074662D">
        <w:rPr>
          <w:rFonts w:ascii="Times New Roman" w:eastAsia="Times New Roman" w:hAnsi="Times New Roman" w:cs="Times New Roman"/>
          <w:b/>
          <w:sz w:val="28"/>
          <w:szCs w:val="28"/>
          <w:lang w:eastAsia="ru-RU"/>
        </w:rPr>
        <w:t xml:space="preserve"> класс </w:t>
      </w:r>
    </w:p>
    <w:p w:rsidR="00251874" w:rsidRPr="0074662D" w:rsidRDefault="00251874" w:rsidP="0025187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4662D">
        <w:rPr>
          <w:rFonts w:ascii="Times New Roman" w:eastAsia="Times New Roman" w:hAnsi="Times New Roman" w:cs="Times New Roman"/>
          <w:b/>
          <w:sz w:val="28"/>
          <w:szCs w:val="28"/>
          <w:lang w:eastAsia="ru-RU"/>
        </w:rPr>
        <w:t>(в рамках учебного предмета «История»</w:t>
      </w:r>
      <w:proofErr w:type="gramStart"/>
      <w:r w:rsidRPr="0074662D">
        <w:rPr>
          <w:rFonts w:ascii="Times New Roman" w:eastAsia="Times New Roman" w:hAnsi="Times New Roman" w:cs="Times New Roman"/>
          <w:b/>
          <w:sz w:val="28"/>
          <w:szCs w:val="28"/>
          <w:lang w:eastAsia="ru-RU"/>
        </w:rPr>
        <w:t xml:space="preserve"> )</w:t>
      </w:r>
      <w:proofErr w:type="gramEnd"/>
      <w:r w:rsidR="007D67D1">
        <w:rPr>
          <w:rFonts w:ascii="Times New Roman" w:eastAsia="Times New Roman" w:hAnsi="Times New Roman" w:cs="Times New Roman"/>
          <w:b/>
          <w:bCs/>
          <w:color w:val="000000"/>
          <w:sz w:val="28"/>
          <w:szCs w:val="28"/>
          <w:lang w:eastAsia="ru-RU"/>
        </w:rPr>
        <w:t>-24  часа</w:t>
      </w:r>
    </w:p>
    <w:p w:rsidR="00251874" w:rsidRPr="0074662D" w:rsidRDefault="00251874" w:rsidP="00251874">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251874" w:rsidRDefault="00251874" w:rsidP="00251874">
      <w:pPr>
        <w:spacing w:after="0" w:line="240" w:lineRule="auto"/>
        <w:jc w:val="center"/>
        <w:rPr>
          <w:rFonts w:ascii="Times New Roman" w:eastAsia="Times New Roman" w:hAnsi="Times New Roman" w:cs="Times New Roman"/>
          <w:b/>
          <w:color w:val="000000"/>
          <w:sz w:val="24"/>
          <w:shd w:val="clear" w:color="auto" w:fill="FFFFFF"/>
          <w:lang w:eastAsia="ru-RU"/>
        </w:rPr>
      </w:pPr>
      <w:r w:rsidRPr="00EE66CF">
        <w:rPr>
          <w:rFonts w:ascii="Times New Roman" w:eastAsia="Times New Roman" w:hAnsi="Times New Roman" w:cs="Times New Roman"/>
          <w:b/>
          <w:color w:val="000000"/>
          <w:sz w:val="24"/>
          <w:shd w:val="clear" w:color="auto" w:fill="FFFFFF"/>
          <w:lang w:eastAsia="ru-RU"/>
        </w:rPr>
        <w:t>Раздел 1. Европа и Северная Америка ХI</w:t>
      </w:r>
      <w:proofErr w:type="gramStart"/>
      <w:r w:rsidRPr="00EE66CF">
        <w:rPr>
          <w:rFonts w:ascii="Times New Roman" w:eastAsia="Times New Roman" w:hAnsi="Times New Roman" w:cs="Times New Roman"/>
          <w:b/>
          <w:color w:val="000000"/>
          <w:sz w:val="24"/>
          <w:shd w:val="clear" w:color="auto" w:fill="FFFFFF"/>
          <w:lang w:eastAsia="ru-RU"/>
        </w:rPr>
        <w:t>Х-</w:t>
      </w:r>
      <w:proofErr w:type="gramEnd"/>
      <w:r w:rsidRPr="00EE66CF">
        <w:rPr>
          <w:rFonts w:ascii="Times New Roman" w:eastAsia="Times New Roman" w:hAnsi="Times New Roman" w:cs="Times New Roman"/>
          <w:b/>
          <w:color w:val="000000"/>
          <w:sz w:val="24"/>
          <w:shd w:val="clear" w:color="auto" w:fill="FFFFFF"/>
          <w:lang w:eastAsia="ru-RU"/>
        </w:rPr>
        <w:t xml:space="preserve"> начала ХХ вв.(18ч.)</w:t>
      </w:r>
    </w:p>
    <w:p w:rsidR="00251874" w:rsidRPr="00EE66CF" w:rsidRDefault="00251874" w:rsidP="00251874">
      <w:pPr>
        <w:spacing w:after="0" w:line="240" w:lineRule="auto"/>
        <w:jc w:val="center"/>
        <w:rPr>
          <w:rFonts w:ascii="Times New Roman" w:eastAsia="Times New Roman" w:hAnsi="Times New Roman" w:cs="Times New Roman"/>
          <w:b/>
          <w:sz w:val="24"/>
          <w:lang w:eastAsia="ru-RU"/>
        </w:rPr>
      </w:pPr>
    </w:p>
    <w:p w:rsidR="00251874" w:rsidRDefault="00251874" w:rsidP="00251874">
      <w:pPr>
        <w:spacing w:after="0" w:line="240" w:lineRule="auto"/>
        <w:jc w:val="both"/>
        <w:rPr>
          <w:rFonts w:ascii="Times New Roman" w:eastAsia="Times New Roman" w:hAnsi="Times New Roman" w:cs="Times New Roman"/>
          <w:sz w:val="24"/>
          <w:shd w:val="clear" w:color="auto" w:fill="FFFFFF"/>
          <w:lang w:eastAsia="ru-RU"/>
        </w:rPr>
      </w:pPr>
      <w:r w:rsidRPr="00EE66CF">
        <w:rPr>
          <w:rFonts w:ascii="Times New Roman" w:eastAsia="Times New Roman" w:hAnsi="Times New Roman" w:cs="Times New Roman"/>
          <w:b/>
          <w:color w:val="000000"/>
          <w:spacing w:val="2"/>
          <w:sz w:val="24"/>
          <w:shd w:val="clear" w:color="auto" w:fill="FFFFFF"/>
          <w:lang w:eastAsia="ru-RU"/>
        </w:rPr>
        <w:t xml:space="preserve">Введение. От традиционного общества к обществу индустриальному. </w:t>
      </w:r>
      <w:r w:rsidRPr="00EE66CF">
        <w:rPr>
          <w:rFonts w:ascii="Times New Roman" w:eastAsia="Times New Roman" w:hAnsi="Times New Roman" w:cs="Times New Roman"/>
          <w:sz w:val="24"/>
          <w:shd w:val="clear" w:color="auto" w:fill="FFFFFF"/>
          <w:lang w:eastAsia="ru-RU"/>
        </w:rPr>
        <w:t>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w:t>
      </w:r>
    </w:p>
    <w:p w:rsidR="00251874" w:rsidRPr="00EE66CF" w:rsidRDefault="00251874" w:rsidP="00251874">
      <w:pPr>
        <w:spacing w:after="0" w:line="240" w:lineRule="auto"/>
        <w:jc w:val="both"/>
        <w:rPr>
          <w:rFonts w:ascii="Times New Roman" w:eastAsia="Times New Roman" w:hAnsi="Times New Roman" w:cs="Times New Roman"/>
          <w:sz w:val="24"/>
          <w:shd w:val="clear" w:color="auto" w:fill="FFFFFF"/>
          <w:lang w:eastAsia="ru-RU"/>
        </w:rPr>
      </w:pPr>
    </w:p>
    <w:p w:rsidR="00251874" w:rsidRPr="00EE66CF" w:rsidRDefault="007D67D1"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sz w:val="24"/>
          <w:shd w:val="clear" w:color="auto" w:fill="FFFFFF"/>
          <w:lang w:eastAsia="ru-RU"/>
        </w:rPr>
        <w:t>Тема</w:t>
      </w:r>
      <w:r w:rsidR="00251874" w:rsidRPr="00EE66CF">
        <w:rPr>
          <w:rFonts w:ascii="Times New Roman" w:eastAsia="Times New Roman" w:hAnsi="Times New Roman" w:cs="Times New Roman"/>
          <w:b/>
          <w:sz w:val="24"/>
          <w:shd w:val="clear" w:color="auto" w:fill="FFFFFF"/>
          <w:lang w:eastAsia="ru-RU"/>
        </w:rPr>
        <w:t xml:space="preserve"> 1. Индустриальная революция: достижения и проблемы</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sz w:val="24"/>
          <w:shd w:val="clear" w:color="auto" w:fill="FFFFFF"/>
          <w:lang w:eastAsia="ru-RU"/>
        </w:rPr>
        <w:t xml:space="preserve">Завершение промышленного переворота. Достижения Англии в развитии машинного производства. Изобретения Ж. М. </w:t>
      </w:r>
      <w:proofErr w:type="spellStart"/>
      <w:r w:rsidRPr="00EE66CF">
        <w:rPr>
          <w:rFonts w:ascii="Times New Roman" w:eastAsia="Times New Roman" w:hAnsi="Times New Roman" w:cs="Times New Roman"/>
          <w:sz w:val="24"/>
          <w:shd w:val="clear" w:color="auto" w:fill="FFFFFF"/>
          <w:lang w:eastAsia="ru-RU"/>
        </w:rPr>
        <w:t>Жаккара</w:t>
      </w:r>
      <w:proofErr w:type="spellEnd"/>
      <w:r w:rsidRPr="00EE66CF">
        <w:rPr>
          <w:rFonts w:ascii="Times New Roman" w:eastAsia="Times New Roman" w:hAnsi="Times New Roman" w:cs="Times New Roman"/>
          <w:sz w:val="24"/>
          <w:shd w:val="clear" w:color="auto" w:fill="FFFFFF"/>
          <w:lang w:eastAsia="ru-RU"/>
        </w:rPr>
        <w:t xml:space="preserve">. Дальнейшее углубление </w:t>
      </w:r>
      <w:proofErr w:type="gramStart"/>
      <w:r w:rsidRPr="00EE66CF">
        <w:rPr>
          <w:rFonts w:ascii="Times New Roman" w:eastAsia="Times New Roman" w:hAnsi="Times New Roman" w:cs="Times New Roman"/>
          <w:sz w:val="24"/>
          <w:shd w:val="clear" w:color="auto" w:fill="FFFFFF"/>
          <w:lang w:eastAsia="ru-RU"/>
        </w:rPr>
        <w:t>экономических процессов</w:t>
      </w:r>
      <w:proofErr w:type="gramEnd"/>
      <w:r w:rsidRPr="00EE66CF">
        <w:rPr>
          <w:rFonts w:ascii="Times New Roman" w:eastAsia="Times New Roman" w:hAnsi="Times New Roman" w:cs="Times New Roman"/>
          <w:sz w:val="24"/>
          <w:shd w:val="clear" w:color="auto" w:fill="FFFFFF"/>
          <w:lang w:eastAsia="ru-RU"/>
        </w:rPr>
        <w:t xml:space="preserve">,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w:t>
      </w:r>
      <w:proofErr w:type="spellStart"/>
      <w:r w:rsidRPr="00EE66CF">
        <w:rPr>
          <w:rFonts w:ascii="Times New Roman" w:eastAsia="Times New Roman" w:hAnsi="Times New Roman" w:cs="Times New Roman"/>
          <w:sz w:val="24"/>
          <w:shd w:val="clear" w:color="auto" w:fill="FFFFFF"/>
          <w:lang w:eastAsia="ru-RU"/>
        </w:rPr>
        <w:t>Тревитика</w:t>
      </w:r>
      <w:proofErr w:type="spellEnd"/>
      <w:r w:rsidRPr="00EE66CF">
        <w:rPr>
          <w:rFonts w:ascii="Times New Roman" w:eastAsia="Times New Roman" w:hAnsi="Times New Roman" w:cs="Times New Roman"/>
          <w:sz w:val="24"/>
          <w:shd w:val="clear" w:color="auto" w:fill="FFFFFF"/>
          <w:lang w:eastAsia="ru-RU"/>
        </w:rPr>
        <w:t>.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251874" w:rsidRPr="00EE66CF" w:rsidRDefault="00251874" w:rsidP="00251874">
      <w:pPr>
        <w:spacing w:after="0" w:line="240" w:lineRule="auto"/>
        <w:jc w:val="both"/>
        <w:rPr>
          <w:rFonts w:ascii="Times New Roman" w:eastAsia="Times New Roman" w:hAnsi="Times New Roman" w:cs="Times New Roman"/>
          <w:b/>
          <w:sz w:val="24"/>
          <w:lang w:eastAsia="ru-RU"/>
        </w:rPr>
      </w:pPr>
      <w:r w:rsidRPr="00EE66CF">
        <w:rPr>
          <w:rFonts w:ascii="Times New Roman" w:eastAsia="Times New Roman" w:hAnsi="Times New Roman" w:cs="Times New Roman"/>
          <w:b/>
          <w:sz w:val="24"/>
          <w:shd w:val="clear" w:color="auto" w:fill="FFFFFF"/>
          <w:lang w:eastAsia="ru-RU"/>
        </w:rPr>
        <w:t>Тема 2. Индустриальное общество: новые проблемы и новые ценности</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sz w:val="24"/>
          <w:shd w:val="clear" w:color="auto" w:fill="FFFFFF"/>
          <w:lang w:eastAsia="ru-RU"/>
        </w:rPr>
        <w:t>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Гримасы капитализма: эксплуатация женского и детского труда. Женское движение. Человек в системе капиталистических</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sz w:val="24"/>
          <w:shd w:val="clear" w:color="auto" w:fill="FFFFFF"/>
          <w:lang w:eastAsia="ru-RU"/>
        </w:rPr>
        <w:t>отношений.</w:t>
      </w:r>
    </w:p>
    <w:p w:rsidR="00251874" w:rsidRPr="00EE66CF" w:rsidRDefault="00251874" w:rsidP="00251874">
      <w:pPr>
        <w:spacing w:after="0" w:line="240" w:lineRule="auto"/>
        <w:jc w:val="both"/>
        <w:rPr>
          <w:rFonts w:ascii="Times New Roman" w:eastAsia="Times New Roman" w:hAnsi="Times New Roman" w:cs="Times New Roman"/>
          <w:sz w:val="24"/>
          <w:shd w:val="clear" w:color="auto" w:fill="FFFFFF"/>
          <w:lang w:eastAsia="ru-RU"/>
        </w:rPr>
      </w:pPr>
      <w:r w:rsidRPr="00EE66CF">
        <w:rPr>
          <w:rFonts w:ascii="Times New Roman" w:eastAsia="Times New Roman" w:hAnsi="Times New Roman" w:cs="Times New Roman"/>
          <w:sz w:val="24"/>
          <w:shd w:val="clear" w:color="auto" w:fill="FFFFFF"/>
          <w:lang w:eastAsia="ru-RU"/>
        </w:rPr>
        <w:t>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w:t>
      </w:r>
      <w:proofErr w:type="gramStart"/>
      <w:r w:rsidRPr="00EE66CF">
        <w:rPr>
          <w:rFonts w:ascii="Times New Roman" w:eastAsia="Times New Roman" w:hAnsi="Times New Roman" w:cs="Times New Roman"/>
          <w:sz w:val="24"/>
          <w:shd w:val="clear" w:color="auto" w:fill="FFFFFF"/>
          <w:lang w:eastAsia="ru-RU"/>
        </w:rPr>
        <w:t>дств св</w:t>
      </w:r>
      <w:proofErr w:type="gramEnd"/>
      <w:r w:rsidRPr="00EE66CF">
        <w:rPr>
          <w:rFonts w:ascii="Times New Roman" w:eastAsia="Times New Roman" w:hAnsi="Times New Roman" w:cs="Times New Roman"/>
          <w:sz w:val="24"/>
          <w:shd w:val="clear" w:color="auto" w:fill="FFFFFF"/>
          <w:lang w:eastAsia="ru-RU"/>
        </w:rPr>
        <w:t>язи. Рост культуры города. Музыка. Велосипед. Фотография. Пишущая машинка. Культура покупателя и продавца. Изменения в моде. Новые развлечения.</w:t>
      </w:r>
    </w:p>
    <w:p w:rsidR="00251874" w:rsidRPr="00EE66CF" w:rsidRDefault="00251874" w:rsidP="00251874">
      <w:pPr>
        <w:spacing w:after="0" w:line="240" w:lineRule="auto"/>
        <w:jc w:val="both"/>
        <w:rPr>
          <w:rFonts w:ascii="Times New Roman" w:eastAsia="Times New Roman" w:hAnsi="Times New Roman" w:cs="Times New Roman"/>
          <w:b/>
          <w:color w:val="000000"/>
          <w:sz w:val="24"/>
          <w:shd w:val="clear" w:color="auto" w:fill="FFFFFF"/>
          <w:lang w:eastAsia="ru-RU"/>
        </w:rPr>
      </w:pPr>
    </w:p>
    <w:p w:rsidR="007F77ED" w:rsidRPr="00EE66CF" w:rsidRDefault="00251874" w:rsidP="007F77ED">
      <w:pPr>
        <w:spacing w:after="0" w:line="240" w:lineRule="auto"/>
        <w:jc w:val="both"/>
        <w:rPr>
          <w:rFonts w:ascii="Times New Roman" w:eastAsia="Times New Roman" w:hAnsi="Times New Roman" w:cs="Times New Roman"/>
          <w:b/>
          <w:sz w:val="24"/>
          <w:lang w:eastAsia="ru-RU"/>
        </w:rPr>
      </w:pPr>
      <w:r w:rsidRPr="00EE66CF">
        <w:rPr>
          <w:rFonts w:ascii="Times New Roman" w:eastAsia="Times New Roman" w:hAnsi="Times New Roman" w:cs="Times New Roman"/>
          <w:b/>
          <w:color w:val="000000"/>
          <w:sz w:val="24"/>
          <w:shd w:val="clear" w:color="auto" w:fill="FFFFFF"/>
          <w:lang w:eastAsia="ru-RU"/>
        </w:rPr>
        <w:t>Тема 3. Наука: создание научной картины мира</w:t>
      </w:r>
      <w:r w:rsidR="007F77ED">
        <w:rPr>
          <w:rFonts w:ascii="Times New Roman" w:eastAsia="Times New Roman" w:hAnsi="Times New Roman" w:cs="Times New Roman"/>
          <w:b/>
          <w:color w:val="000000"/>
          <w:sz w:val="24"/>
          <w:shd w:val="clear" w:color="auto" w:fill="FFFFFF"/>
          <w:lang w:eastAsia="ru-RU"/>
        </w:rPr>
        <w:t xml:space="preserve">. </w:t>
      </w:r>
      <w:r w:rsidR="007F77ED" w:rsidRPr="00EE66CF">
        <w:rPr>
          <w:rFonts w:ascii="Times New Roman" w:eastAsia="Times New Roman" w:hAnsi="Times New Roman" w:cs="Times New Roman"/>
          <w:b/>
          <w:color w:val="000000"/>
          <w:sz w:val="24"/>
          <w:shd w:val="clear" w:color="auto" w:fill="FFFFFF"/>
          <w:lang w:eastAsia="ru-RU"/>
        </w:rPr>
        <w:t>XIX век в зеркале художественных исканий.</w:t>
      </w:r>
    </w:p>
    <w:p w:rsidR="007F77ED" w:rsidRPr="00EE66CF" w:rsidRDefault="007F77ED" w:rsidP="007F77ED">
      <w:pPr>
        <w:spacing w:after="0" w:line="240" w:lineRule="auto"/>
        <w:jc w:val="both"/>
        <w:rPr>
          <w:rFonts w:ascii="Times New Roman" w:eastAsia="Times New Roman" w:hAnsi="Times New Roman" w:cs="Times New Roman"/>
          <w:b/>
          <w:sz w:val="24"/>
          <w:lang w:eastAsia="ru-RU"/>
        </w:rPr>
      </w:pPr>
      <w:r w:rsidRPr="00EE66CF">
        <w:rPr>
          <w:rFonts w:ascii="Times New Roman" w:eastAsia="Times New Roman" w:hAnsi="Times New Roman" w:cs="Times New Roman"/>
          <w:b/>
          <w:color w:val="000000"/>
          <w:sz w:val="24"/>
          <w:shd w:val="clear" w:color="auto" w:fill="FFFFFF"/>
          <w:lang w:eastAsia="ru-RU"/>
        </w:rPr>
        <w:t>Литература</w:t>
      </w:r>
    </w:p>
    <w:p w:rsidR="00251874" w:rsidRPr="00EE66CF" w:rsidRDefault="00251874" w:rsidP="00251874">
      <w:pPr>
        <w:spacing w:after="0" w:line="240" w:lineRule="auto"/>
        <w:jc w:val="both"/>
        <w:rPr>
          <w:rFonts w:ascii="Times New Roman" w:eastAsia="Times New Roman" w:hAnsi="Times New Roman" w:cs="Times New Roman"/>
          <w:b/>
          <w:sz w:val="24"/>
          <w:lang w:eastAsia="ru-RU"/>
        </w:rPr>
      </w:pPr>
    </w:p>
    <w:p w:rsidR="00251874" w:rsidRPr="007F77ED"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Причины нарастания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для формирования нового мировоззрения. Микробиология. Достижения медицины. Роль и развитие образования в капиталистическом обществе.</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color w:val="000000"/>
          <w:sz w:val="24"/>
          <w:shd w:val="clear" w:color="auto" w:fill="FFFFFF"/>
          <w:lang w:eastAsia="ru-RU"/>
        </w:rPr>
        <w:t>Кризис традиционных форм культуры, поиск новых. Утрата значимости идей и ценностей эпохи Просвещения. Рационализм и критический реализм. Натурализм. Романтизм. Новое поколение «наследников» Робинзона в произведениях О. Бальзака и Ч. Диккенса. Новые герои Франции Э. Золя.</w:t>
      </w:r>
    </w:p>
    <w:p w:rsidR="00251874"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lastRenderedPageBreak/>
        <w:t xml:space="preserve">Промышленный переворот в Англии и революция во Франции формируют новую эпоху в европейской художественной культуре. Реализация идеи раскрытия трагических противоречий между гармоничной личностью и обществом. Нарастание скорости взаимообмена новым в искусстве. Классицизм в живописи. Эпоха романтизма в живописи: Ф. Гойя как преддверие реализма. Т. </w:t>
      </w:r>
      <w:proofErr w:type="spellStart"/>
      <w:r w:rsidRPr="00EE66CF">
        <w:rPr>
          <w:rFonts w:ascii="Times New Roman" w:eastAsia="Times New Roman" w:hAnsi="Times New Roman" w:cs="Times New Roman"/>
          <w:color w:val="000000"/>
          <w:sz w:val="24"/>
          <w:shd w:val="clear" w:color="auto" w:fill="FFFFFF"/>
          <w:lang w:eastAsia="ru-RU"/>
        </w:rPr>
        <w:t>Жерико</w:t>
      </w:r>
      <w:proofErr w:type="spellEnd"/>
      <w:r w:rsidRPr="00EE66CF">
        <w:rPr>
          <w:rFonts w:ascii="Times New Roman" w:eastAsia="Times New Roman" w:hAnsi="Times New Roman" w:cs="Times New Roman"/>
          <w:color w:val="000000"/>
          <w:sz w:val="24"/>
          <w:shd w:val="clear" w:color="auto" w:fill="FFFFFF"/>
          <w:lang w:eastAsia="ru-RU"/>
        </w:rPr>
        <w:t xml:space="preserve"> и Э. Делакруа. Карикатура и графика О. Домье. Реализм: Ж. </w:t>
      </w:r>
      <w:proofErr w:type="gramStart"/>
      <w:r w:rsidRPr="00EE66CF">
        <w:rPr>
          <w:rFonts w:ascii="Times New Roman" w:eastAsia="Times New Roman" w:hAnsi="Times New Roman" w:cs="Times New Roman"/>
          <w:color w:val="000000"/>
          <w:sz w:val="24"/>
          <w:shd w:val="clear" w:color="auto" w:fill="FFFFFF"/>
          <w:lang w:eastAsia="ru-RU"/>
        </w:rPr>
        <w:t>Милле</w:t>
      </w:r>
      <w:proofErr w:type="gramEnd"/>
      <w:r w:rsidRPr="00EE66CF">
        <w:rPr>
          <w:rFonts w:ascii="Times New Roman" w:eastAsia="Times New Roman" w:hAnsi="Times New Roman" w:cs="Times New Roman"/>
          <w:color w:val="000000"/>
          <w:sz w:val="24"/>
          <w:shd w:val="clear" w:color="auto" w:fill="FFFFFF"/>
          <w:lang w:eastAsia="ru-RU"/>
        </w:rPr>
        <w:t xml:space="preserve">. Критический реализм: Г. Курбе. Двенадцать лет истории французского импрессионизма: Э. Мане, К. Моне, К. </w:t>
      </w:r>
      <w:proofErr w:type="spellStart"/>
      <w:r w:rsidRPr="00EE66CF">
        <w:rPr>
          <w:rFonts w:ascii="Times New Roman" w:eastAsia="Times New Roman" w:hAnsi="Times New Roman" w:cs="Times New Roman"/>
          <w:color w:val="000000"/>
          <w:sz w:val="24"/>
          <w:shd w:val="clear" w:color="auto" w:fill="FFFFFF"/>
          <w:lang w:eastAsia="ru-RU"/>
        </w:rPr>
        <w:t>Писарро</w:t>
      </w:r>
      <w:proofErr w:type="spellEnd"/>
      <w:r w:rsidRPr="00EE66CF">
        <w:rPr>
          <w:rFonts w:ascii="Times New Roman" w:eastAsia="Times New Roman" w:hAnsi="Times New Roman" w:cs="Times New Roman"/>
          <w:color w:val="000000"/>
          <w:sz w:val="24"/>
          <w:shd w:val="clear" w:color="auto" w:fill="FFFFFF"/>
          <w:lang w:eastAsia="ru-RU"/>
        </w:rPr>
        <w:t xml:space="preserve">, О. Ренуар, Э. Дега, Ж. Сер и П. </w:t>
      </w:r>
      <w:proofErr w:type="spellStart"/>
      <w:r w:rsidRPr="00EE66CF">
        <w:rPr>
          <w:rFonts w:ascii="Times New Roman" w:eastAsia="Times New Roman" w:hAnsi="Times New Roman" w:cs="Times New Roman"/>
          <w:color w:val="000000"/>
          <w:sz w:val="24"/>
          <w:shd w:val="clear" w:color="auto" w:fill="FFFFFF"/>
          <w:lang w:eastAsia="ru-RU"/>
        </w:rPr>
        <w:t>Синьяк</w:t>
      </w:r>
      <w:proofErr w:type="spellEnd"/>
      <w:r w:rsidRPr="00EE66CF">
        <w:rPr>
          <w:rFonts w:ascii="Times New Roman" w:eastAsia="Times New Roman" w:hAnsi="Times New Roman" w:cs="Times New Roman"/>
          <w:color w:val="000000"/>
          <w:sz w:val="24"/>
          <w:shd w:val="clear" w:color="auto" w:fill="FFFFFF"/>
          <w:lang w:eastAsia="ru-RU"/>
        </w:rPr>
        <w:t>. Конец импрессионизма. Скульптор О. Роден. Постимпрессионизм: П. Сезанн, П. Гоген, Ван Гог. Музыка: Ф. Шопен, Д. Верди, Ж. Бизе, К. Дебюсси. Симфоническое искусство. Театр. Кинематограф. Архитектура Нового времени и Нового Света.</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p>
    <w:p w:rsidR="00251874" w:rsidRPr="00EE66CF" w:rsidRDefault="007F77ED"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Темы 4</w:t>
      </w:r>
      <w:r w:rsidR="00251874" w:rsidRPr="00EE66CF">
        <w:rPr>
          <w:rFonts w:ascii="Times New Roman" w:eastAsia="Times New Roman" w:hAnsi="Times New Roman" w:cs="Times New Roman"/>
          <w:b/>
          <w:color w:val="000000"/>
          <w:sz w:val="24"/>
          <w:shd w:val="clear" w:color="auto" w:fill="FFFFFF"/>
          <w:lang w:eastAsia="ru-RU"/>
        </w:rPr>
        <w:t xml:space="preserve"> Либералы, консерваторы и социалисты: какими должны быть общество и государство</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color w:val="000000"/>
          <w:sz w:val="24"/>
          <w:shd w:val="clear" w:color="auto" w:fill="FFFFFF"/>
          <w:lang w:eastAsia="ru-RU"/>
        </w:rPr>
        <w:t>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color w:val="000000"/>
          <w:sz w:val="24"/>
          <w:shd w:val="clear" w:color="auto" w:fill="FFFFFF"/>
          <w:lang w:eastAsia="ru-RU"/>
        </w:rPr>
        <w:t>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w:t>
      </w:r>
    </w:p>
    <w:p w:rsidR="00251874" w:rsidRPr="00EE66CF" w:rsidRDefault="00251874" w:rsidP="00251874">
      <w:pPr>
        <w:spacing w:after="0" w:line="240" w:lineRule="auto"/>
        <w:jc w:val="both"/>
        <w:rPr>
          <w:rFonts w:ascii="Times New Roman" w:eastAsia="Times New Roman" w:hAnsi="Times New Roman" w:cs="Times New Roman"/>
          <w:b/>
          <w:color w:val="000000"/>
          <w:sz w:val="24"/>
          <w:shd w:val="clear" w:color="auto" w:fill="FFFFFF"/>
          <w:lang w:eastAsia="ru-RU"/>
        </w:rPr>
      </w:pPr>
    </w:p>
    <w:p w:rsidR="00251874" w:rsidRPr="00EE66CF" w:rsidRDefault="00251874" w:rsidP="00251874">
      <w:pPr>
        <w:spacing w:after="0" w:line="240" w:lineRule="auto"/>
        <w:jc w:val="both"/>
        <w:rPr>
          <w:rFonts w:ascii="Times New Roman" w:eastAsia="Times New Roman" w:hAnsi="Times New Roman" w:cs="Times New Roman"/>
          <w:b/>
          <w:sz w:val="24"/>
          <w:lang w:eastAsia="ru-RU"/>
        </w:rPr>
      </w:pPr>
      <w:r w:rsidRPr="00EE66CF">
        <w:rPr>
          <w:rFonts w:ascii="Times New Roman" w:eastAsia="Times New Roman" w:hAnsi="Times New Roman" w:cs="Times New Roman"/>
          <w:b/>
          <w:color w:val="000000"/>
          <w:sz w:val="24"/>
          <w:shd w:val="clear" w:color="auto" w:fill="FFFFFF"/>
          <w:lang w:eastAsia="ru-RU"/>
        </w:rPr>
        <w:t>Тема</w:t>
      </w:r>
      <w:r w:rsidR="007F77ED">
        <w:rPr>
          <w:rFonts w:ascii="Times New Roman" w:eastAsia="Times New Roman" w:hAnsi="Times New Roman" w:cs="Times New Roman"/>
          <w:b/>
          <w:color w:val="000000"/>
          <w:sz w:val="24"/>
          <w:shd w:val="clear" w:color="auto" w:fill="FFFFFF"/>
          <w:lang w:eastAsia="ru-RU"/>
        </w:rPr>
        <w:t xml:space="preserve"> 5</w:t>
      </w:r>
      <w:r w:rsidRPr="00EE66CF">
        <w:rPr>
          <w:rFonts w:ascii="Times New Roman" w:eastAsia="Times New Roman" w:hAnsi="Times New Roman" w:cs="Times New Roman"/>
          <w:b/>
          <w:color w:val="000000"/>
          <w:sz w:val="24"/>
          <w:shd w:val="clear" w:color="auto" w:fill="FFFFFF"/>
          <w:lang w:eastAsia="ru-RU"/>
        </w:rPr>
        <w:t>. Консульство и образование наполеоновской армии</w:t>
      </w:r>
    </w:p>
    <w:p w:rsidR="00251874"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p>
    <w:p w:rsidR="00251874" w:rsidRPr="00EE66CF" w:rsidRDefault="007F77ED"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 xml:space="preserve">Тема 6 </w:t>
      </w:r>
      <w:r w:rsidR="00251874" w:rsidRPr="00EE66CF">
        <w:rPr>
          <w:rFonts w:ascii="Times New Roman" w:eastAsia="Times New Roman" w:hAnsi="Times New Roman" w:cs="Times New Roman"/>
          <w:b/>
          <w:color w:val="000000"/>
          <w:sz w:val="24"/>
          <w:shd w:val="clear" w:color="auto" w:fill="FFFFFF"/>
          <w:lang w:eastAsia="ru-RU"/>
        </w:rPr>
        <w:t>. Разгром империи Наполеона.</w:t>
      </w:r>
    </w:p>
    <w:p w:rsidR="00251874" w:rsidRPr="00EE66CF" w:rsidRDefault="00251874" w:rsidP="00251874">
      <w:pPr>
        <w:spacing w:after="0" w:line="240" w:lineRule="auto"/>
        <w:jc w:val="both"/>
        <w:rPr>
          <w:rFonts w:ascii="Times New Roman" w:eastAsia="Times New Roman" w:hAnsi="Times New Roman" w:cs="Times New Roman"/>
          <w:b/>
          <w:sz w:val="24"/>
          <w:lang w:eastAsia="ru-RU"/>
        </w:rPr>
      </w:pPr>
      <w:r w:rsidRPr="00EE66CF">
        <w:rPr>
          <w:rFonts w:ascii="Times New Roman" w:eastAsia="Times New Roman" w:hAnsi="Times New Roman" w:cs="Times New Roman"/>
          <w:b/>
          <w:color w:val="000000"/>
          <w:sz w:val="24"/>
          <w:shd w:val="clear" w:color="auto" w:fill="FFFFFF"/>
          <w:lang w:eastAsia="ru-RU"/>
        </w:rPr>
        <w:t>Венский конгресс</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color w:val="000000"/>
          <w:sz w:val="24"/>
          <w:shd w:val="clear" w:color="auto" w:fill="FFFFFF"/>
          <w:lang w:eastAsia="ru-RU"/>
        </w:rPr>
        <w:t xml:space="preserve">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w:t>
      </w:r>
      <w:proofErr w:type="gramStart"/>
      <w:r w:rsidRPr="00EE66CF">
        <w:rPr>
          <w:rFonts w:ascii="Times New Roman" w:eastAsia="Times New Roman" w:hAnsi="Times New Roman" w:cs="Times New Roman"/>
          <w:color w:val="000000"/>
          <w:sz w:val="24"/>
          <w:shd w:val="clear" w:color="auto" w:fill="FFFFFF"/>
          <w:lang w:eastAsia="ru-RU"/>
        </w:rPr>
        <w:t>Бурбонов</w:t>
      </w:r>
      <w:proofErr w:type="gramEnd"/>
      <w:r w:rsidRPr="00EE66CF">
        <w:rPr>
          <w:rFonts w:ascii="Times New Roman" w:eastAsia="Times New Roman" w:hAnsi="Times New Roman" w:cs="Times New Roman"/>
          <w:color w:val="000000"/>
          <w:sz w:val="24"/>
          <w:shd w:val="clear" w:color="auto" w:fill="FFFFFF"/>
          <w:lang w:eastAsia="ru-RU"/>
        </w:rPr>
        <w:t>. Сто дней императора Наполеона. Венский конгресс. Священный союз и новый европейский порядок. Новая идеология и система международных отношений.</w:t>
      </w:r>
    </w:p>
    <w:p w:rsidR="00251874" w:rsidRPr="00EE66CF" w:rsidRDefault="00251874" w:rsidP="00251874">
      <w:pPr>
        <w:spacing w:after="0" w:line="240" w:lineRule="auto"/>
        <w:jc w:val="both"/>
        <w:rPr>
          <w:rFonts w:ascii="Times New Roman" w:eastAsia="Times New Roman" w:hAnsi="Times New Roman" w:cs="Times New Roman"/>
          <w:b/>
          <w:color w:val="000000"/>
          <w:sz w:val="24"/>
          <w:shd w:val="clear" w:color="auto" w:fill="FFFFFF"/>
          <w:lang w:eastAsia="ru-RU"/>
        </w:rPr>
      </w:pPr>
    </w:p>
    <w:p w:rsidR="00251874" w:rsidRPr="00EE66CF" w:rsidRDefault="007F77ED"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 xml:space="preserve">Тема 7 </w:t>
      </w:r>
      <w:r w:rsidR="00251874" w:rsidRPr="00EE66CF">
        <w:rPr>
          <w:rFonts w:ascii="Times New Roman" w:eastAsia="Times New Roman" w:hAnsi="Times New Roman" w:cs="Times New Roman"/>
          <w:b/>
          <w:color w:val="000000"/>
          <w:sz w:val="24"/>
          <w:shd w:val="clear" w:color="auto" w:fill="FFFFFF"/>
          <w:lang w:eastAsia="ru-RU"/>
        </w:rPr>
        <w:t>Англия: сложный путь к величию и процветанию</w:t>
      </w:r>
    </w:p>
    <w:p w:rsidR="00251874" w:rsidRPr="00EE66CF"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Англия в первой половине XIX в. Противоречия и социальные реформы. Билль о реформе. Возвращение партии вигов. Парламентская реформа 1832 г. и её социальные последствия. Чартизм: неоднородность идей, требований. Предотвращение революции в 40-е гг. XIX в. «Эпоха Викторианского компромисса». Окончательное утверждение парламентского режима. Англия — «мастерская мира». Тред-юнионы и их роль в создании основ социального государства. Направления и особенности внешней политики Англии. Величие и достижения внутренней и внешней политики Британской империи.</w:t>
      </w:r>
    </w:p>
    <w:p w:rsidR="00251874" w:rsidRPr="00EE66CF" w:rsidRDefault="00251874" w:rsidP="00251874">
      <w:pPr>
        <w:spacing w:after="0" w:line="240" w:lineRule="auto"/>
        <w:jc w:val="both"/>
        <w:rPr>
          <w:rFonts w:ascii="Times New Roman" w:eastAsia="Times New Roman" w:hAnsi="Times New Roman" w:cs="Times New Roman"/>
          <w:b/>
          <w:color w:val="000000"/>
          <w:sz w:val="24"/>
          <w:shd w:val="clear" w:color="auto" w:fill="FFFFFF"/>
          <w:lang w:eastAsia="ru-RU"/>
        </w:rPr>
      </w:pPr>
    </w:p>
    <w:p w:rsidR="00251874" w:rsidRPr="00EE66CF" w:rsidRDefault="007F77ED"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Тема 8</w:t>
      </w:r>
      <w:r w:rsidR="00F91A10">
        <w:rPr>
          <w:rFonts w:ascii="Times New Roman" w:eastAsia="Times New Roman" w:hAnsi="Times New Roman" w:cs="Times New Roman"/>
          <w:b/>
          <w:color w:val="000000"/>
          <w:sz w:val="24"/>
          <w:shd w:val="clear" w:color="auto" w:fill="FFFFFF"/>
          <w:lang w:eastAsia="ru-RU"/>
        </w:rPr>
        <w:t xml:space="preserve">-9 </w:t>
      </w:r>
      <w:r w:rsidR="00251874" w:rsidRPr="00EE66CF">
        <w:rPr>
          <w:rFonts w:ascii="Times New Roman" w:eastAsia="Times New Roman" w:hAnsi="Times New Roman" w:cs="Times New Roman"/>
          <w:b/>
          <w:color w:val="000000"/>
          <w:sz w:val="24"/>
          <w:shd w:val="clear" w:color="auto" w:fill="FFFFFF"/>
          <w:lang w:eastAsia="ru-RU"/>
        </w:rPr>
        <w:t xml:space="preserve"> Франция </w:t>
      </w:r>
      <w:proofErr w:type="gramStart"/>
      <w:r w:rsidR="00251874" w:rsidRPr="00EE66CF">
        <w:rPr>
          <w:rFonts w:ascii="Times New Roman" w:eastAsia="Times New Roman" w:hAnsi="Times New Roman" w:cs="Times New Roman"/>
          <w:b/>
          <w:color w:val="000000"/>
          <w:sz w:val="24"/>
          <w:shd w:val="clear" w:color="auto" w:fill="FFFFFF"/>
          <w:lang w:eastAsia="ru-RU"/>
        </w:rPr>
        <w:t>Бурбонов</w:t>
      </w:r>
      <w:proofErr w:type="gramEnd"/>
      <w:r w:rsidR="00251874" w:rsidRPr="00EE66CF">
        <w:rPr>
          <w:rFonts w:ascii="Times New Roman" w:eastAsia="Times New Roman" w:hAnsi="Times New Roman" w:cs="Times New Roman"/>
          <w:b/>
          <w:color w:val="000000"/>
          <w:sz w:val="24"/>
          <w:shd w:val="clear" w:color="auto" w:fill="FFFFFF"/>
          <w:lang w:eastAsia="ru-RU"/>
        </w:rPr>
        <w:t xml:space="preserve"> и Орлеанов: от революции 1830 г. к новому политическому кризису</w:t>
      </w:r>
    </w:p>
    <w:p w:rsidR="00251874" w:rsidRPr="00EE66CF" w:rsidRDefault="00251874" w:rsidP="00251874">
      <w:pPr>
        <w:spacing w:after="0" w:line="240" w:lineRule="auto"/>
        <w:jc w:val="both"/>
        <w:rPr>
          <w:rFonts w:ascii="Times New Roman" w:eastAsia="Times New Roman" w:hAnsi="Times New Roman" w:cs="Times New Roman"/>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 xml:space="preserve">Промышленная революция продолжается. Франция: экономическая жизнь и политическое устройство после реставрации </w:t>
      </w:r>
      <w:proofErr w:type="gramStart"/>
      <w:r w:rsidRPr="00EE66CF">
        <w:rPr>
          <w:rFonts w:ascii="Times New Roman" w:eastAsia="Times New Roman" w:hAnsi="Times New Roman" w:cs="Times New Roman"/>
          <w:color w:val="000000"/>
          <w:sz w:val="24"/>
          <w:shd w:val="clear" w:color="auto" w:fill="FFFFFF"/>
          <w:lang w:eastAsia="ru-RU"/>
        </w:rPr>
        <w:t>Бурбонов</w:t>
      </w:r>
      <w:proofErr w:type="gramEnd"/>
      <w:r w:rsidRPr="00EE66CF">
        <w:rPr>
          <w:rFonts w:ascii="Times New Roman" w:eastAsia="Times New Roman" w:hAnsi="Times New Roman" w:cs="Times New Roman"/>
          <w:color w:val="000000"/>
          <w:sz w:val="24"/>
          <w:shd w:val="clear" w:color="auto" w:fill="FFFFFF"/>
          <w:lang w:eastAsia="ru-RU"/>
        </w:rPr>
        <w:t>.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w:t>
      </w:r>
    </w:p>
    <w:p w:rsidR="00251874"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 xml:space="preserve">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w:t>
      </w:r>
      <w:r w:rsidRPr="00EE66CF">
        <w:rPr>
          <w:rFonts w:ascii="Times New Roman" w:eastAsia="Times New Roman" w:hAnsi="Times New Roman" w:cs="Times New Roman"/>
          <w:color w:val="000000"/>
          <w:sz w:val="24"/>
          <w:shd w:val="clear" w:color="auto" w:fill="FFFFFF"/>
          <w:lang w:eastAsia="ru-RU"/>
        </w:rPr>
        <w:lastRenderedPageBreak/>
        <w:t>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w:t>
      </w:r>
    </w:p>
    <w:p w:rsidR="00251874" w:rsidRPr="00EE66CF" w:rsidRDefault="00251874" w:rsidP="00251874">
      <w:pPr>
        <w:spacing w:after="0" w:line="240" w:lineRule="auto"/>
        <w:jc w:val="both"/>
        <w:rPr>
          <w:rFonts w:ascii="Times New Roman" w:eastAsia="Times New Roman" w:hAnsi="Times New Roman" w:cs="Times New Roman"/>
          <w:sz w:val="24"/>
          <w:shd w:val="clear" w:color="auto" w:fill="FFFFFF"/>
          <w:lang w:eastAsia="ru-RU"/>
        </w:rPr>
      </w:pPr>
    </w:p>
    <w:p w:rsidR="00251874" w:rsidRPr="00EE66CF" w:rsidRDefault="00F91A10"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Тема  10</w:t>
      </w:r>
      <w:r w:rsidR="00251874" w:rsidRPr="00EE66CF">
        <w:rPr>
          <w:rFonts w:ascii="Times New Roman" w:eastAsia="Times New Roman" w:hAnsi="Times New Roman" w:cs="Times New Roman"/>
          <w:b/>
          <w:color w:val="000000"/>
          <w:sz w:val="24"/>
          <w:shd w:val="clear" w:color="auto" w:fill="FFFFFF"/>
          <w:lang w:eastAsia="ru-RU"/>
        </w:rPr>
        <w:t>Германия: на пути к единству</w:t>
      </w:r>
    </w:p>
    <w:p w:rsidR="00251874"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с Австрией за лидерство среди немецких государств. Война с Австрией и победа при </w:t>
      </w:r>
      <w:proofErr w:type="spellStart"/>
      <w:r w:rsidRPr="00EE66CF">
        <w:rPr>
          <w:rFonts w:ascii="Times New Roman" w:eastAsia="Times New Roman" w:hAnsi="Times New Roman" w:cs="Times New Roman"/>
          <w:color w:val="000000"/>
          <w:sz w:val="24"/>
          <w:shd w:val="clear" w:color="auto" w:fill="FFFFFF"/>
          <w:lang w:eastAsia="ru-RU"/>
        </w:rPr>
        <w:t>Садове</w:t>
      </w:r>
      <w:proofErr w:type="spellEnd"/>
      <w:r w:rsidRPr="00EE66CF">
        <w:rPr>
          <w:rFonts w:ascii="Times New Roman" w:eastAsia="Times New Roman" w:hAnsi="Times New Roman" w:cs="Times New Roman"/>
          <w:color w:val="000000"/>
          <w:sz w:val="24"/>
          <w:shd w:val="clear" w:color="auto" w:fill="FFFFFF"/>
          <w:lang w:eastAsia="ru-RU"/>
        </w:rPr>
        <w:t>. Образование Северогерманского союза.</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p>
    <w:p w:rsidR="00251874" w:rsidRPr="00EE66CF" w:rsidRDefault="00F91A10"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Тема 11</w:t>
      </w:r>
      <w:r w:rsidR="00251874" w:rsidRPr="00EE66CF">
        <w:rPr>
          <w:rFonts w:ascii="Times New Roman" w:eastAsia="Times New Roman" w:hAnsi="Times New Roman" w:cs="Times New Roman"/>
          <w:b/>
          <w:color w:val="000000"/>
          <w:sz w:val="24"/>
          <w:shd w:val="clear" w:color="auto" w:fill="FFFFFF"/>
          <w:lang w:eastAsia="ru-RU"/>
        </w:rPr>
        <w:t>. «Нужна ли нам единая и неделимая Италия?»</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color w:val="000000"/>
          <w:sz w:val="24"/>
          <w:shd w:val="clear" w:color="auto" w:fill="FFFFFF"/>
          <w:lang w:eastAsia="ru-RU"/>
        </w:rPr>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 Дж. Гарибальди и Д. Мадзини. Поражение итальянской революции и его причины. Усиление Сардинского королевства. К. </w:t>
      </w:r>
      <w:proofErr w:type="spellStart"/>
      <w:r w:rsidRPr="00EE66CF">
        <w:rPr>
          <w:rFonts w:ascii="Times New Roman" w:eastAsia="Times New Roman" w:hAnsi="Times New Roman" w:cs="Times New Roman"/>
          <w:color w:val="000000"/>
          <w:sz w:val="24"/>
          <w:shd w:val="clear" w:color="auto" w:fill="FFFFFF"/>
          <w:lang w:eastAsia="ru-RU"/>
        </w:rPr>
        <w:t>Кавур</w:t>
      </w:r>
      <w:proofErr w:type="spellEnd"/>
      <w:r w:rsidRPr="00EE66CF">
        <w:rPr>
          <w:rFonts w:ascii="Times New Roman" w:eastAsia="Times New Roman" w:hAnsi="Times New Roman" w:cs="Times New Roman"/>
          <w:color w:val="000000"/>
          <w:sz w:val="24"/>
          <w:shd w:val="clear" w:color="auto" w:fill="FFFFFF"/>
          <w:lang w:eastAsia="ru-RU"/>
        </w:rPr>
        <w:t>. Сицилия и Гарибальди. Национальное объединение Италии. Роль Пьемонта.</w:t>
      </w:r>
    </w:p>
    <w:p w:rsidR="00251874" w:rsidRPr="00EE66CF" w:rsidRDefault="00251874" w:rsidP="00251874">
      <w:pPr>
        <w:spacing w:after="0" w:line="240" w:lineRule="auto"/>
        <w:jc w:val="both"/>
        <w:rPr>
          <w:rFonts w:ascii="Times New Roman" w:eastAsia="Times New Roman" w:hAnsi="Times New Roman" w:cs="Times New Roman"/>
          <w:b/>
          <w:color w:val="000000"/>
          <w:sz w:val="24"/>
          <w:shd w:val="clear" w:color="auto" w:fill="FFFFFF"/>
          <w:lang w:eastAsia="ru-RU"/>
        </w:rPr>
      </w:pPr>
    </w:p>
    <w:p w:rsidR="00251874" w:rsidRPr="00EE66CF" w:rsidRDefault="00F91A10"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Тема 12</w:t>
      </w:r>
      <w:r w:rsidR="00251874" w:rsidRPr="00EE66CF">
        <w:rPr>
          <w:rFonts w:ascii="Times New Roman" w:eastAsia="Times New Roman" w:hAnsi="Times New Roman" w:cs="Times New Roman"/>
          <w:b/>
          <w:color w:val="000000"/>
          <w:sz w:val="24"/>
          <w:shd w:val="clear" w:color="auto" w:fill="FFFFFF"/>
          <w:lang w:eastAsia="ru-RU"/>
        </w:rPr>
        <w:t>. Война, изменившая карту Европы.Парижская коммуна</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color w:val="000000"/>
          <w:sz w:val="24"/>
          <w:shd w:val="clear" w:color="auto" w:fill="FFFFFF"/>
          <w:lang w:eastAsia="ru-RU"/>
        </w:rPr>
        <w:t xml:space="preserve">Кризис империи Наполеона III. Отто фон Бисмарк. Западня для Наполеона III. Франко-прусская война и Парижская коммуна. </w:t>
      </w:r>
      <w:proofErr w:type="spellStart"/>
      <w:r w:rsidRPr="00EE66CF">
        <w:rPr>
          <w:rFonts w:ascii="Times New Roman" w:eastAsia="Times New Roman" w:hAnsi="Times New Roman" w:cs="Times New Roman"/>
          <w:color w:val="000000"/>
          <w:sz w:val="24"/>
          <w:shd w:val="clear" w:color="auto" w:fill="FFFFFF"/>
          <w:lang w:eastAsia="ru-RU"/>
        </w:rPr>
        <w:t>Седанская</w:t>
      </w:r>
      <w:proofErr w:type="spellEnd"/>
      <w:r w:rsidRPr="00EE66CF">
        <w:rPr>
          <w:rFonts w:ascii="Times New Roman" w:eastAsia="Times New Roman" w:hAnsi="Times New Roman" w:cs="Times New Roman"/>
          <w:color w:val="000000"/>
          <w:sz w:val="24"/>
          <w:shd w:val="clear" w:color="auto" w:fill="FFFFFF"/>
          <w:lang w:eastAsia="ru-RU"/>
        </w:rPr>
        <w:t xml:space="preserve"> катастрофа и конец Второй империи во Франции. Третья республика во Франции и конец </w:t>
      </w:r>
      <w:proofErr w:type="spellStart"/>
      <w:r w:rsidRPr="00EE66CF">
        <w:rPr>
          <w:rFonts w:ascii="Times New Roman" w:eastAsia="Times New Roman" w:hAnsi="Times New Roman" w:cs="Times New Roman"/>
          <w:color w:val="000000"/>
          <w:sz w:val="24"/>
          <w:shd w:val="clear" w:color="auto" w:fill="FFFFFF"/>
          <w:lang w:eastAsia="ru-RU"/>
        </w:rPr>
        <w:t>франкопрусской</w:t>
      </w:r>
      <w:proofErr w:type="spellEnd"/>
      <w:r w:rsidRPr="00EE66CF">
        <w:rPr>
          <w:rFonts w:ascii="Times New Roman" w:eastAsia="Times New Roman" w:hAnsi="Times New Roman" w:cs="Times New Roman"/>
          <w:color w:val="000000"/>
          <w:sz w:val="24"/>
          <w:shd w:val="clear" w:color="auto" w:fill="FFFFFF"/>
          <w:lang w:eastAsia="ru-RU"/>
        </w:rPr>
        <w:t xml:space="preserve"> войне.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w:t>
      </w:r>
    </w:p>
    <w:p w:rsidR="00251874" w:rsidRPr="00EE66CF" w:rsidRDefault="00F91A10"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Тема 13</w:t>
      </w:r>
      <w:r w:rsidR="00251874" w:rsidRPr="00EE66CF">
        <w:rPr>
          <w:rFonts w:ascii="Times New Roman" w:eastAsia="Times New Roman" w:hAnsi="Times New Roman" w:cs="Times New Roman"/>
          <w:b/>
          <w:color w:val="000000"/>
          <w:sz w:val="24"/>
          <w:shd w:val="clear" w:color="auto" w:fill="FFFFFF"/>
          <w:lang w:eastAsia="ru-RU"/>
        </w:rPr>
        <w:t>. Германская империя в конце XIX — начале XX в. Борьба за место под солнцем</w:t>
      </w:r>
    </w:p>
    <w:p w:rsidR="00251874"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p>
    <w:p w:rsidR="00251874" w:rsidRPr="00EE66CF" w:rsidRDefault="00F91A10"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Тема 14</w:t>
      </w:r>
      <w:r w:rsidR="00251874" w:rsidRPr="00EE66CF">
        <w:rPr>
          <w:rFonts w:ascii="Times New Roman" w:eastAsia="Times New Roman" w:hAnsi="Times New Roman" w:cs="Times New Roman"/>
          <w:b/>
          <w:color w:val="000000"/>
          <w:sz w:val="24"/>
          <w:shd w:val="clear" w:color="auto" w:fill="FFFFFF"/>
          <w:lang w:eastAsia="ru-RU"/>
        </w:rPr>
        <w:t>. Великобритания: конец Викторианской эпохи</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color w:val="000000"/>
          <w:sz w:val="24"/>
          <w:shd w:val="clear" w:color="auto" w:fill="FFFFFF"/>
          <w:lang w:eastAsia="ru-RU"/>
        </w:rPr>
        <w:t xml:space="preserve">Реформирование — неотъемлемая часть курса английского парламента. Двухпартийная система. Эпоха реформ. У. </w:t>
      </w:r>
      <w:proofErr w:type="spellStart"/>
      <w:r w:rsidRPr="00EE66CF">
        <w:rPr>
          <w:rFonts w:ascii="Times New Roman" w:eastAsia="Times New Roman" w:hAnsi="Times New Roman" w:cs="Times New Roman"/>
          <w:color w:val="000000"/>
          <w:sz w:val="24"/>
          <w:shd w:val="clear" w:color="auto" w:fill="FFFFFF"/>
          <w:lang w:eastAsia="ru-RU"/>
        </w:rPr>
        <w:t>Гладстон</w:t>
      </w:r>
      <w:proofErr w:type="spellEnd"/>
      <w:r w:rsidRPr="00EE66CF">
        <w:rPr>
          <w:rFonts w:ascii="Times New Roman" w:eastAsia="Times New Roman" w:hAnsi="Times New Roman" w:cs="Times New Roman"/>
          <w:color w:val="000000"/>
          <w:sz w:val="24"/>
          <w:shd w:val="clear" w:color="auto" w:fill="FFFFFF"/>
          <w:lang w:eastAsia="ru-RU"/>
        </w:rPr>
        <w:t>. Бенджамин Дизраэли</w:t>
      </w:r>
      <w:proofErr w:type="gramStart"/>
      <w:r w:rsidRPr="00EE66CF">
        <w:rPr>
          <w:rFonts w:ascii="Times New Roman" w:eastAsia="Times New Roman" w:hAnsi="Times New Roman" w:cs="Times New Roman"/>
          <w:color w:val="000000"/>
          <w:sz w:val="24"/>
          <w:shd w:val="clear" w:color="auto" w:fill="FFFFFF"/>
          <w:lang w:eastAsia="ru-RU"/>
        </w:rPr>
        <w:t xml:space="preserve"> И</w:t>
      </w:r>
      <w:proofErr w:type="gramEnd"/>
      <w:r w:rsidRPr="00EE66CF">
        <w:rPr>
          <w:rFonts w:ascii="Times New Roman" w:eastAsia="Times New Roman" w:hAnsi="Times New Roman" w:cs="Times New Roman"/>
          <w:color w:val="000000"/>
          <w:sz w:val="24"/>
          <w:shd w:val="clear" w:color="auto" w:fill="FFFFFF"/>
          <w:lang w:eastAsia="ru-RU"/>
        </w:rPr>
        <w:t xml:space="preserve">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p>
    <w:p w:rsidR="007F77ED" w:rsidRDefault="007F77ED" w:rsidP="00251874">
      <w:pPr>
        <w:spacing w:after="0" w:line="240" w:lineRule="auto"/>
        <w:jc w:val="both"/>
        <w:rPr>
          <w:rFonts w:ascii="Times New Roman" w:eastAsia="Times New Roman" w:hAnsi="Times New Roman" w:cs="Times New Roman"/>
          <w:b/>
          <w:color w:val="000000"/>
          <w:sz w:val="24"/>
          <w:shd w:val="clear" w:color="auto" w:fill="FFFFFF"/>
          <w:lang w:eastAsia="ru-RU"/>
        </w:rPr>
      </w:pPr>
    </w:p>
    <w:p w:rsidR="007F77ED" w:rsidRDefault="007F77ED" w:rsidP="00251874">
      <w:pPr>
        <w:spacing w:after="0" w:line="240" w:lineRule="auto"/>
        <w:jc w:val="both"/>
        <w:rPr>
          <w:rFonts w:ascii="Times New Roman" w:eastAsia="Times New Roman" w:hAnsi="Times New Roman" w:cs="Times New Roman"/>
          <w:b/>
          <w:color w:val="000000"/>
          <w:sz w:val="24"/>
          <w:shd w:val="clear" w:color="auto" w:fill="FFFFFF"/>
          <w:lang w:eastAsia="ru-RU"/>
        </w:rPr>
      </w:pPr>
    </w:p>
    <w:p w:rsidR="007F77ED" w:rsidRDefault="007F77ED" w:rsidP="00251874">
      <w:pPr>
        <w:spacing w:after="0" w:line="240" w:lineRule="auto"/>
        <w:jc w:val="both"/>
        <w:rPr>
          <w:rFonts w:ascii="Times New Roman" w:eastAsia="Times New Roman" w:hAnsi="Times New Roman" w:cs="Times New Roman"/>
          <w:b/>
          <w:color w:val="000000"/>
          <w:sz w:val="24"/>
          <w:shd w:val="clear" w:color="auto" w:fill="FFFFFF"/>
          <w:lang w:eastAsia="ru-RU"/>
        </w:rPr>
      </w:pPr>
    </w:p>
    <w:p w:rsidR="00251874" w:rsidRPr="00EE66CF" w:rsidRDefault="00F91A10"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lastRenderedPageBreak/>
        <w:t>Тема 15</w:t>
      </w:r>
      <w:r w:rsidR="00251874" w:rsidRPr="00EE66CF">
        <w:rPr>
          <w:rFonts w:ascii="Times New Roman" w:eastAsia="Times New Roman" w:hAnsi="Times New Roman" w:cs="Times New Roman"/>
          <w:b/>
          <w:color w:val="000000"/>
          <w:sz w:val="24"/>
          <w:shd w:val="clear" w:color="auto" w:fill="FFFFFF"/>
          <w:lang w:eastAsia="ru-RU"/>
        </w:rPr>
        <w:t>. Франция: третья республика</w:t>
      </w:r>
      <w:r w:rsidR="007F77ED">
        <w:rPr>
          <w:rFonts w:ascii="Times New Roman" w:eastAsia="Times New Roman" w:hAnsi="Times New Roman" w:cs="Times New Roman"/>
          <w:b/>
          <w:color w:val="000000"/>
          <w:sz w:val="24"/>
          <w:shd w:val="clear" w:color="auto" w:fill="FFFFFF"/>
          <w:lang w:eastAsia="ru-RU"/>
        </w:rPr>
        <w:t xml:space="preserve">. </w:t>
      </w:r>
      <w:r w:rsidR="007F77ED" w:rsidRPr="00EE66CF">
        <w:rPr>
          <w:rFonts w:ascii="Times New Roman" w:eastAsia="Times New Roman" w:hAnsi="Times New Roman" w:cs="Times New Roman"/>
          <w:b/>
          <w:color w:val="000000"/>
          <w:sz w:val="24"/>
          <w:shd w:val="clear" w:color="auto" w:fill="FFFFFF"/>
          <w:lang w:eastAsia="ru-RU"/>
        </w:rPr>
        <w:t>Италия: время реформ и колониальных захватов</w:t>
      </w:r>
    </w:p>
    <w:p w:rsidR="00251874" w:rsidRPr="00EE66CF"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 xml:space="preserve">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w:t>
      </w:r>
    </w:p>
    <w:p w:rsidR="00251874"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Первое светское государство среди европейских государств. Реваншизм и подготовка к войне.</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color w:val="000000"/>
          <w:sz w:val="24"/>
          <w:shd w:val="clear" w:color="auto" w:fill="FFFFFF"/>
          <w:lang w:eastAsia="ru-RU"/>
        </w:rPr>
        <w:t xml:space="preserve">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w:t>
      </w:r>
      <w:proofErr w:type="spellStart"/>
      <w:r w:rsidRPr="00EE66CF">
        <w:rPr>
          <w:rFonts w:ascii="Times New Roman" w:eastAsia="Times New Roman" w:hAnsi="Times New Roman" w:cs="Times New Roman"/>
          <w:color w:val="000000"/>
          <w:sz w:val="24"/>
          <w:shd w:val="clear" w:color="auto" w:fill="FFFFFF"/>
          <w:lang w:eastAsia="ru-RU"/>
        </w:rPr>
        <w:t>Джолитти</w:t>
      </w:r>
      <w:proofErr w:type="spellEnd"/>
      <w:r w:rsidRPr="00EE66CF">
        <w:rPr>
          <w:rFonts w:ascii="Times New Roman" w:eastAsia="Times New Roman" w:hAnsi="Times New Roman" w:cs="Times New Roman"/>
          <w:color w:val="000000"/>
          <w:sz w:val="24"/>
          <w:shd w:val="clear" w:color="auto" w:fill="FFFFFF"/>
          <w:lang w:eastAsia="ru-RU"/>
        </w:rPr>
        <w:t>. Переход к реформам. Внешняя политика. Колониальные войны.</w:t>
      </w:r>
    </w:p>
    <w:p w:rsidR="00251874"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империя Габсбургов преобразуется в двуединую монархию.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w:t>
      </w:r>
    </w:p>
    <w:p w:rsidR="00251874" w:rsidRPr="00EE66CF"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p>
    <w:p w:rsidR="00251874" w:rsidRPr="00EE66CF" w:rsidRDefault="00F91A10" w:rsidP="00251874">
      <w:pPr>
        <w:keepNext/>
        <w:keepLines/>
        <w:spacing w:after="0" w:line="240" w:lineRule="auto"/>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shd w:val="clear" w:color="auto" w:fill="FFFFFF"/>
          <w:lang w:eastAsia="ru-RU"/>
        </w:rPr>
        <w:t>Тема 16</w:t>
      </w:r>
      <w:r w:rsidR="00251874" w:rsidRPr="00EE66CF">
        <w:rPr>
          <w:rFonts w:ascii="Times New Roman" w:eastAsia="Times New Roman" w:hAnsi="Times New Roman" w:cs="Times New Roman"/>
          <w:b/>
          <w:color w:val="000000"/>
          <w:sz w:val="24"/>
          <w:shd w:val="clear" w:color="auto" w:fill="FFFFFF"/>
          <w:lang w:eastAsia="ru-RU"/>
        </w:rPr>
        <w:t>. США в XIX в.: модернизация, отмена рабства и сохранение республики</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color w:val="000000"/>
          <w:sz w:val="24"/>
          <w:shd w:val="clear" w:color="auto" w:fill="FFFFFF"/>
          <w:lang w:eastAsia="ru-RU"/>
        </w:rPr>
        <w:t>США — страна от Атлантики до Тихого океана. «Земельная» и «золотая» лихорадка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p>
    <w:p w:rsidR="00251874" w:rsidRDefault="00251874" w:rsidP="00251874">
      <w:pPr>
        <w:spacing w:after="0" w:line="240" w:lineRule="auto"/>
        <w:jc w:val="both"/>
        <w:rPr>
          <w:rFonts w:ascii="Times New Roman" w:eastAsia="Times New Roman" w:hAnsi="Times New Roman" w:cs="Times New Roman"/>
          <w:b/>
          <w:color w:val="000000"/>
          <w:sz w:val="24"/>
          <w:shd w:val="clear" w:color="auto" w:fill="FFFFFF"/>
          <w:lang w:eastAsia="ru-RU"/>
        </w:rPr>
      </w:pPr>
    </w:p>
    <w:p w:rsidR="00251874" w:rsidRDefault="00251874" w:rsidP="00251874">
      <w:pPr>
        <w:spacing w:after="0" w:line="240" w:lineRule="auto"/>
        <w:jc w:val="both"/>
        <w:rPr>
          <w:rFonts w:ascii="Times New Roman" w:eastAsia="Times New Roman" w:hAnsi="Times New Roman" w:cs="Times New Roman"/>
          <w:b/>
          <w:color w:val="000000"/>
          <w:sz w:val="24"/>
          <w:shd w:val="clear" w:color="auto" w:fill="FFFFFF"/>
          <w:lang w:eastAsia="ru-RU"/>
        </w:rPr>
      </w:pPr>
    </w:p>
    <w:p w:rsidR="00251874" w:rsidRPr="00EE66CF" w:rsidRDefault="00F91A10"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Тема 17</w:t>
      </w:r>
      <w:r w:rsidR="00251874" w:rsidRPr="00EE66CF">
        <w:rPr>
          <w:rFonts w:ascii="Times New Roman" w:eastAsia="Times New Roman" w:hAnsi="Times New Roman" w:cs="Times New Roman"/>
          <w:b/>
          <w:color w:val="000000"/>
          <w:sz w:val="24"/>
          <w:shd w:val="clear" w:color="auto" w:fill="FFFFFF"/>
          <w:lang w:eastAsia="ru-RU"/>
        </w:rPr>
        <w:t>. США: империализм и вступление в мировую политику</w:t>
      </w:r>
    </w:p>
    <w:p w:rsidR="00251874" w:rsidRPr="00EE66CF"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 xml:space="preserve">Причины быстрого экономического успеха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w:t>
      </w:r>
    </w:p>
    <w:p w:rsidR="00251874"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w:t>
      </w:r>
    </w:p>
    <w:p w:rsidR="00251874" w:rsidRPr="00EE66CF" w:rsidRDefault="00251874" w:rsidP="00251874">
      <w:pPr>
        <w:spacing w:after="0" w:line="240" w:lineRule="auto"/>
        <w:jc w:val="center"/>
        <w:rPr>
          <w:rFonts w:ascii="Times New Roman" w:eastAsia="Times New Roman" w:hAnsi="Times New Roman" w:cs="Times New Roman"/>
          <w:color w:val="000000"/>
          <w:sz w:val="24"/>
          <w:shd w:val="clear" w:color="auto" w:fill="FFFFFF"/>
          <w:lang w:eastAsia="ru-RU"/>
        </w:rPr>
      </w:pPr>
    </w:p>
    <w:p w:rsidR="00251874" w:rsidRDefault="00251874" w:rsidP="00251874">
      <w:pPr>
        <w:spacing w:after="0" w:line="240" w:lineRule="auto"/>
        <w:jc w:val="center"/>
        <w:rPr>
          <w:rFonts w:ascii="Times New Roman" w:eastAsia="Times New Roman" w:hAnsi="Times New Roman" w:cs="Times New Roman"/>
          <w:b/>
          <w:color w:val="000000"/>
          <w:sz w:val="24"/>
          <w:shd w:val="clear" w:color="auto" w:fill="FFFFFF"/>
          <w:lang w:eastAsia="ru-RU"/>
        </w:rPr>
      </w:pPr>
      <w:r w:rsidRPr="00EE66CF">
        <w:rPr>
          <w:rFonts w:ascii="Times New Roman" w:eastAsia="Times New Roman" w:hAnsi="Times New Roman" w:cs="Times New Roman"/>
          <w:b/>
          <w:color w:val="000000"/>
          <w:sz w:val="24"/>
          <w:shd w:val="clear" w:color="auto" w:fill="FFFFFF"/>
          <w:lang w:eastAsia="ru-RU"/>
        </w:rPr>
        <w:t xml:space="preserve">Раздел 2  Страны Латинской Америки, Азии и Африки </w:t>
      </w:r>
      <w:r w:rsidRPr="00EE66CF">
        <w:rPr>
          <w:rFonts w:ascii="Times New Roman" w:eastAsia="Times New Roman" w:hAnsi="Times New Roman" w:cs="Times New Roman"/>
          <w:color w:val="000000"/>
          <w:sz w:val="24"/>
          <w:shd w:val="clear" w:color="auto" w:fill="FFFFFF"/>
          <w:lang w:eastAsia="ru-RU"/>
        </w:rPr>
        <w:t xml:space="preserve">в </w:t>
      </w:r>
      <w:r w:rsidR="007D67D1">
        <w:rPr>
          <w:rFonts w:ascii="Times New Roman" w:eastAsia="Times New Roman" w:hAnsi="Times New Roman" w:cs="Times New Roman"/>
          <w:b/>
          <w:color w:val="000000"/>
          <w:sz w:val="24"/>
          <w:shd w:val="clear" w:color="auto" w:fill="FFFFFF"/>
          <w:lang w:eastAsia="ru-RU"/>
        </w:rPr>
        <w:t xml:space="preserve">XIX – начале ХХ вв. </w:t>
      </w:r>
      <w:proofErr w:type="gramStart"/>
      <w:r w:rsidR="007D67D1">
        <w:rPr>
          <w:rFonts w:ascii="Times New Roman" w:eastAsia="Times New Roman" w:hAnsi="Times New Roman" w:cs="Times New Roman"/>
          <w:b/>
          <w:color w:val="000000"/>
          <w:sz w:val="24"/>
          <w:shd w:val="clear" w:color="auto" w:fill="FFFFFF"/>
          <w:lang w:eastAsia="ru-RU"/>
        </w:rPr>
        <w:t xml:space="preserve">( </w:t>
      </w:r>
      <w:proofErr w:type="gramEnd"/>
      <w:r w:rsidR="007D67D1">
        <w:rPr>
          <w:rFonts w:ascii="Times New Roman" w:eastAsia="Times New Roman" w:hAnsi="Times New Roman" w:cs="Times New Roman"/>
          <w:b/>
          <w:color w:val="000000"/>
          <w:sz w:val="24"/>
          <w:shd w:val="clear" w:color="auto" w:fill="FFFFFF"/>
          <w:lang w:eastAsia="ru-RU"/>
        </w:rPr>
        <w:t>4 часа</w:t>
      </w:r>
      <w:r w:rsidRPr="00EE66CF">
        <w:rPr>
          <w:rFonts w:ascii="Times New Roman" w:eastAsia="Times New Roman" w:hAnsi="Times New Roman" w:cs="Times New Roman"/>
          <w:b/>
          <w:color w:val="000000"/>
          <w:sz w:val="24"/>
          <w:shd w:val="clear" w:color="auto" w:fill="FFFFFF"/>
          <w:lang w:eastAsia="ru-RU"/>
        </w:rPr>
        <w:t>)</w:t>
      </w:r>
    </w:p>
    <w:p w:rsidR="00251874" w:rsidRPr="00EE66CF" w:rsidRDefault="00251874" w:rsidP="00251874">
      <w:pPr>
        <w:spacing w:after="0" w:line="240" w:lineRule="auto"/>
        <w:jc w:val="center"/>
        <w:rPr>
          <w:rFonts w:ascii="Times New Roman" w:eastAsia="Times New Roman" w:hAnsi="Times New Roman" w:cs="Times New Roman"/>
          <w:b/>
          <w:color w:val="000000"/>
          <w:sz w:val="24"/>
          <w:shd w:val="clear" w:color="auto" w:fill="FFFFFF"/>
          <w:lang w:eastAsia="ru-RU"/>
        </w:rPr>
      </w:pPr>
    </w:p>
    <w:p w:rsidR="00251874" w:rsidRPr="00EE66CF" w:rsidRDefault="00F91A10" w:rsidP="00251874">
      <w:pPr>
        <w:keepNext/>
        <w:keepLines/>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Тема 18</w:t>
      </w:r>
      <w:r w:rsidR="00251874" w:rsidRPr="00EE66CF">
        <w:rPr>
          <w:rFonts w:ascii="Times New Roman" w:eastAsia="Times New Roman" w:hAnsi="Times New Roman" w:cs="Times New Roman"/>
          <w:b/>
          <w:color w:val="000000"/>
          <w:sz w:val="24"/>
          <w:shd w:val="clear" w:color="auto" w:fill="FFFFFF"/>
          <w:lang w:eastAsia="ru-RU"/>
        </w:rPr>
        <w:t>. Латинская Америка в XIX — начале XX в.: время перемен</w:t>
      </w:r>
    </w:p>
    <w:p w:rsidR="00251874" w:rsidRPr="00EE66CF" w:rsidRDefault="00251874" w:rsidP="00251874">
      <w:pPr>
        <w:spacing w:after="0" w:line="240" w:lineRule="auto"/>
        <w:jc w:val="both"/>
        <w:rPr>
          <w:rFonts w:ascii="Times New Roman" w:eastAsia="Times New Roman" w:hAnsi="Times New Roman" w:cs="Times New Roman"/>
          <w:color w:val="000000"/>
          <w:sz w:val="24"/>
          <w:lang w:eastAsia="ru-RU"/>
        </w:rPr>
      </w:pPr>
      <w:r w:rsidRPr="00EE66CF">
        <w:rPr>
          <w:rFonts w:ascii="Times New Roman" w:eastAsia="Times New Roman" w:hAnsi="Times New Roman" w:cs="Times New Roman"/>
          <w:color w:val="000000"/>
          <w:sz w:val="24"/>
          <w:shd w:val="clear" w:color="auto" w:fill="FFFFFF"/>
          <w:lang w:eastAsia="ru-RU"/>
        </w:rPr>
        <w:t>Патриотическое движение креолов. Национально-освободительная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w:t>
      </w:r>
      <w:proofErr w:type="gramStart"/>
      <w:r w:rsidRPr="00EE66CF">
        <w:rPr>
          <w:rFonts w:ascii="Times New Roman" w:eastAsia="Times New Roman" w:hAnsi="Times New Roman" w:cs="Times New Roman"/>
          <w:color w:val="000000"/>
          <w:sz w:val="24"/>
          <w:shd w:val="clear" w:color="auto" w:fill="FFFFFF"/>
          <w:lang w:eastAsia="ru-RU"/>
        </w:rPr>
        <w:t>рств в Л</w:t>
      </w:r>
      <w:proofErr w:type="gramEnd"/>
      <w:r w:rsidRPr="00EE66CF">
        <w:rPr>
          <w:rFonts w:ascii="Times New Roman" w:eastAsia="Times New Roman" w:hAnsi="Times New Roman" w:cs="Times New Roman"/>
          <w:color w:val="000000"/>
          <w:sz w:val="24"/>
          <w:shd w:val="clear" w:color="auto" w:fill="FFFFFF"/>
          <w:lang w:eastAsia="ru-RU"/>
        </w:rPr>
        <w:t>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w:t>
      </w:r>
      <w:proofErr w:type="spellStart"/>
      <w:r w:rsidRPr="00EE66CF">
        <w:rPr>
          <w:rFonts w:ascii="Times New Roman" w:eastAsia="Times New Roman" w:hAnsi="Times New Roman" w:cs="Times New Roman"/>
          <w:color w:val="000000"/>
          <w:sz w:val="24"/>
          <w:shd w:val="clear" w:color="auto" w:fill="FFFFFF"/>
          <w:lang w:eastAsia="ru-RU"/>
        </w:rPr>
        <w:t>тигль</w:t>
      </w:r>
      <w:proofErr w:type="spellEnd"/>
      <w:r w:rsidRPr="00EE66CF">
        <w:rPr>
          <w:rFonts w:ascii="Times New Roman" w:eastAsia="Times New Roman" w:hAnsi="Times New Roman" w:cs="Times New Roman"/>
          <w:color w:val="000000"/>
          <w:sz w:val="24"/>
          <w:shd w:val="clear" w:color="auto" w:fill="FFFFFF"/>
          <w:lang w:eastAsia="ru-RU"/>
        </w:rPr>
        <w:t xml:space="preserve">). </w:t>
      </w:r>
      <w:proofErr w:type="gramStart"/>
      <w:r w:rsidRPr="00EE66CF">
        <w:rPr>
          <w:rFonts w:ascii="Times New Roman" w:eastAsia="Times New Roman" w:hAnsi="Times New Roman" w:cs="Times New Roman"/>
          <w:color w:val="000000"/>
          <w:sz w:val="24"/>
          <w:shd w:val="clear" w:color="auto" w:fill="FFFFFF"/>
          <w:lang w:eastAsia="ru-RU"/>
        </w:rPr>
        <w:t>Особенности католичества в Латинской Америки.</w:t>
      </w:r>
      <w:proofErr w:type="gramEnd"/>
    </w:p>
    <w:p w:rsidR="00251874"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 xml:space="preserve">Смена торговой колонизации на </w:t>
      </w:r>
      <w:proofErr w:type="gramStart"/>
      <w:r w:rsidRPr="00EE66CF">
        <w:rPr>
          <w:rFonts w:ascii="Times New Roman" w:eastAsia="Times New Roman" w:hAnsi="Times New Roman" w:cs="Times New Roman"/>
          <w:color w:val="000000"/>
          <w:sz w:val="24"/>
          <w:shd w:val="clear" w:color="auto" w:fill="FFFFFF"/>
          <w:lang w:eastAsia="ru-RU"/>
        </w:rPr>
        <w:t>империалистическую</w:t>
      </w:r>
      <w:proofErr w:type="gramEnd"/>
      <w:r w:rsidRPr="00EE66CF">
        <w:rPr>
          <w:rFonts w:ascii="Times New Roman" w:eastAsia="Times New Roman" w:hAnsi="Times New Roman" w:cs="Times New Roman"/>
          <w:color w:val="000000"/>
          <w:sz w:val="24"/>
          <w:shd w:val="clear" w:color="auto" w:fill="FFFFFF"/>
          <w:lang w:eastAsia="ru-RU"/>
        </w:rPr>
        <w:t>. Нарастание неравноправной интеграции стран Запада и Востока.</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p>
    <w:p w:rsidR="007F77ED" w:rsidRDefault="00F91A10" w:rsidP="00251874">
      <w:pPr>
        <w:spacing w:after="0" w:line="240" w:lineRule="auto"/>
        <w:jc w:val="both"/>
        <w:rPr>
          <w:rFonts w:ascii="Times New Roman" w:eastAsia="Times New Roman" w:hAnsi="Times New Roman" w:cs="Times New Roman"/>
          <w:b/>
          <w:color w:val="000000"/>
          <w:sz w:val="24"/>
          <w:shd w:val="clear" w:color="auto" w:fill="FFFFFF"/>
          <w:lang w:eastAsia="ru-RU"/>
        </w:rPr>
      </w:pPr>
      <w:r>
        <w:rPr>
          <w:rFonts w:ascii="Times New Roman" w:eastAsia="Times New Roman" w:hAnsi="Times New Roman" w:cs="Times New Roman"/>
          <w:b/>
          <w:color w:val="000000"/>
          <w:sz w:val="24"/>
          <w:shd w:val="clear" w:color="auto" w:fill="FFFFFF"/>
          <w:lang w:eastAsia="ru-RU"/>
        </w:rPr>
        <w:t>Тема 19</w:t>
      </w:r>
      <w:r w:rsidR="00251874" w:rsidRPr="00EE66CF">
        <w:rPr>
          <w:rFonts w:ascii="Times New Roman" w:eastAsia="Times New Roman" w:hAnsi="Times New Roman" w:cs="Times New Roman"/>
          <w:b/>
          <w:color w:val="000000"/>
          <w:sz w:val="24"/>
          <w:shd w:val="clear" w:color="auto" w:fill="FFFFFF"/>
          <w:lang w:eastAsia="ru-RU"/>
        </w:rPr>
        <w:t>. Япония на пути модернизации: «восточная мораль — западная техника»</w:t>
      </w:r>
      <w:r w:rsidR="007F77ED">
        <w:rPr>
          <w:rFonts w:ascii="Times New Roman" w:eastAsia="Times New Roman" w:hAnsi="Times New Roman" w:cs="Times New Roman"/>
          <w:b/>
          <w:color w:val="000000"/>
          <w:sz w:val="24"/>
          <w:shd w:val="clear" w:color="auto" w:fill="FFFFFF"/>
          <w:lang w:eastAsia="ru-RU"/>
        </w:rPr>
        <w:t>.</w:t>
      </w:r>
      <w:r w:rsidR="007F77ED" w:rsidRPr="00EE66CF">
        <w:rPr>
          <w:rFonts w:ascii="Times New Roman" w:eastAsia="Times New Roman" w:hAnsi="Times New Roman" w:cs="Times New Roman"/>
          <w:b/>
          <w:color w:val="000000"/>
          <w:sz w:val="24"/>
          <w:shd w:val="clear" w:color="auto" w:fill="FFFFFF"/>
          <w:lang w:eastAsia="ru-RU"/>
        </w:rPr>
        <w:t>Китай: сопротивление реформам</w:t>
      </w:r>
      <w:r w:rsidR="007F77ED">
        <w:rPr>
          <w:rFonts w:ascii="Times New Roman" w:eastAsia="Times New Roman" w:hAnsi="Times New Roman" w:cs="Times New Roman"/>
          <w:b/>
          <w:color w:val="000000"/>
          <w:sz w:val="24"/>
          <w:shd w:val="clear" w:color="auto" w:fill="FFFFFF"/>
          <w:lang w:eastAsia="ru-RU"/>
        </w:rPr>
        <w:t>.</w:t>
      </w:r>
    </w:p>
    <w:p w:rsidR="007F77ED" w:rsidRDefault="007F77ED" w:rsidP="007F77ED">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 xml:space="preserve">Кризис традиционализма. Слабость противостоять натиску западной цивилизации. Насильственное «открытие» Японии европейскими державами. Начало эры «просвещённого» правления. Реформы </w:t>
      </w:r>
      <w:proofErr w:type="spellStart"/>
      <w:r w:rsidRPr="00EE66CF">
        <w:rPr>
          <w:rFonts w:ascii="Times New Roman" w:eastAsia="Times New Roman" w:hAnsi="Times New Roman" w:cs="Times New Roman"/>
          <w:color w:val="000000"/>
          <w:sz w:val="24"/>
          <w:shd w:val="clear" w:color="auto" w:fill="FFFFFF"/>
          <w:lang w:eastAsia="ru-RU"/>
        </w:rPr>
        <w:t>Мэйдзи</w:t>
      </w:r>
      <w:proofErr w:type="spellEnd"/>
      <w:r w:rsidRPr="00EE66CF">
        <w:rPr>
          <w:rFonts w:ascii="Times New Roman" w:eastAsia="Times New Roman" w:hAnsi="Times New Roman" w:cs="Times New Roman"/>
          <w:color w:val="000000"/>
          <w:sz w:val="24"/>
          <w:shd w:val="clear" w:color="auto" w:fill="FFFFFF"/>
          <w:lang w:eastAsia="ru-RU"/>
        </w:rPr>
        <w:t>. Эпоха модернизации традиционной Японии. Реформы управления государством. Новые черты экономического развития и социальной структуры общества. Изменения в образе жизни общества. Поворот к национализму. Внешняя политика.</w:t>
      </w:r>
    </w:p>
    <w:p w:rsidR="007F77ED" w:rsidRDefault="007F77ED" w:rsidP="007F77ED">
      <w:pPr>
        <w:spacing w:after="0" w:line="240" w:lineRule="auto"/>
        <w:jc w:val="both"/>
        <w:rPr>
          <w:rFonts w:ascii="Times New Roman" w:eastAsia="Times New Roman" w:hAnsi="Times New Roman" w:cs="Times New Roman"/>
          <w:b/>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 xml:space="preserve">Насильственное «открытие» Китая. Опиумные войны. Колонизация Китая европейскими государствами. </w:t>
      </w:r>
      <w:proofErr w:type="spellStart"/>
      <w:r w:rsidRPr="00EE66CF">
        <w:rPr>
          <w:rFonts w:ascii="Times New Roman" w:eastAsia="Times New Roman" w:hAnsi="Times New Roman" w:cs="Times New Roman"/>
          <w:color w:val="000000"/>
          <w:sz w:val="24"/>
          <w:shd w:val="clear" w:color="auto" w:fill="FFFFFF"/>
          <w:lang w:eastAsia="ru-RU"/>
        </w:rPr>
        <w:t>ХунСюцюань</w:t>
      </w:r>
      <w:proofErr w:type="spellEnd"/>
      <w:r w:rsidRPr="00EE66CF">
        <w:rPr>
          <w:rFonts w:ascii="Times New Roman" w:eastAsia="Times New Roman" w:hAnsi="Times New Roman" w:cs="Times New Roman"/>
          <w:color w:val="000000"/>
          <w:sz w:val="24"/>
          <w:shd w:val="clear" w:color="auto" w:fill="FFFFFF"/>
          <w:lang w:eastAsia="ru-RU"/>
        </w:rPr>
        <w:t xml:space="preserve">: движение тайпинов и </w:t>
      </w:r>
      <w:proofErr w:type="spellStart"/>
      <w:r w:rsidRPr="00EE66CF">
        <w:rPr>
          <w:rFonts w:ascii="Times New Roman" w:eastAsia="Times New Roman" w:hAnsi="Times New Roman" w:cs="Times New Roman"/>
          <w:color w:val="000000"/>
          <w:sz w:val="24"/>
          <w:shd w:val="clear" w:color="auto" w:fill="FFFFFF"/>
          <w:lang w:eastAsia="ru-RU"/>
        </w:rPr>
        <w:t>тайпинское</w:t>
      </w:r>
      <w:proofErr w:type="spellEnd"/>
      <w:r w:rsidRPr="00EE66CF">
        <w:rPr>
          <w:rFonts w:ascii="Times New Roman" w:eastAsia="Times New Roman" w:hAnsi="Times New Roman" w:cs="Times New Roman"/>
          <w:color w:val="000000"/>
          <w:sz w:val="24"/>
          <w:shd w:val="clear" w:color="auto" w:fill="FFFFFF"/>
          <w:lang w:eastAsia="ru-RU"/>
        </w:rPr>
        <w:t xml:space="preserve"> государство. </w:t>
      </w:r>
      <w:proofErr w:type="spellStart"/>
      <w:r w:rsidRPr="00EE66CF">
        <w:rPr>
          <w:rFonts w:ascii="Times New Roman" w:eastAsia="Times New Roman" w:hAnsi="Times New Roman" w:cs="Times New Roman"/>
          <w:color w:val="000000"/>
          <w:sz w:val="24"/>
          <w:shd w:val="clear" w:color="auto" w:fill="FFFFFF"/>
          <w:lang w:eastAsia="ru-RU"/>
        </w:rPr>
        <w:t>Цыси</w:t>
      </w:r>
      <w:proofErr w:type="spellEnd"/>
      <w:r w:rsidRPr="00EE66CF">
        <w:rPr>
          <w:rFonts w:ascii="Times New Roman" w:eastAsia="Times New Roman" w:hAnsi="Times New Roman" w:cs="Times New Roman"/>
          <w:color w:val="000000"/>
          <w:sz w:val="24"/>
          <w:shd w:val="clear" w:color="auto" w:fill="FFFFFF"/>
          <w:lang w:eastAsia="ru-RU"/>
        </w:rPr>
        <w:t xml:space="preserve"> и политика </w:t>
      </w:r>
      <w:proofErr w:type="spellStart"/>
      <w:r w:rsidRPr="00EE66CF">
        <w:rPr>
          <w:rFonts w:ascii="Times New Roman" w:eastAsia="Times New Roman" w:hAnsi="Times New Roman" w:cs="Times New Roman"/>
          <w:color w:val="000000"/>
          <w:sz w:val="24"/>
          <w:shd w:val="clear" w:color="auto" w:fill="FFFFFF"/>
          <w:lang w:eastAsia="ru-RU"/>
        </w:rPr>
        <w:t>самоусиления</w:t>
      </w:r>
      <w:proofErr w:type="spellEnd"/>
      <w:r w:rsidRPr="00EE66CF">
        <w:rPr>
          <w:rFonts w:ascii="Times New Roman" w:eastAsia="Times New Roman" w:hAnsi="Times New Roman" w:cs="Times New Roman"/>
          <w:color w:val="000000"/>
          <w:sz w:val="24"/>
          <w:shd w:val="clear" w:color="auto" w:fill="FFFFFF"/>
          <w:lang w:eastAsia="ru-RU"/>
        </w:rPr>
        <w:t xml:space="preserve">. Курс на модернизацию страны не состоялся. Раздел Китая на сферы влияния. Кан </w:t>
      </w:r>
      <w:proofErr w:type="spellStart"/>
      <w:r w:rsidRPr="00EE66CF">
        <w:rPr>
          <w:rFonts w:ascii="Times New Roman" w:eastAsia="Times New Roman" w:hAnsi="Times New Roman" w:cs="Times New Roman"/>
          <w:color w:val="000000"/>
          <w:sz w:val="24"/>
          <w:shd w:val="clear" w:color="auto" w:fill="FFFFFF"/>
          <w:lang w:eastAsia="ru-RU"/>
        </w:rPr>
        <w:t>Ю-вэй</w:t>
      </w:r>
      <w:proofErr w:type="spellEnd"/>
      <w:r w:rsidRPr="00EE66CF">
        <w:rPr>
          <w:rFonts w:ascii="Times New Roman" w:eastAsia="Times New Roman" w:hAnsi="Times New Roman" w:cs="Times New Roman"/>
          <w:color w:val="000000"/>
          <w:sz w:val="24"/>
          <w:shd w:val="clear" w:color="auto" w:fill="FFFFFF"/>
          <w:lang w:eastAsia="ru-RU"/>
        </w:rPr>
        <w:t xml:space="preserve">: «Сто дней реформ» и их последствия. Восстание </w:t>
      </w:r>
      <w:proofErr w:type="spellStart"/>
      <w:r w:rsidRPr="00EE66CF">
        <w:rPr>
          <w:rFonts w:ascii="Times New Roman" w:eastAsia="Times New Roman" w:hAnsi="Times New Roman" w:cs="Times New Roman"/>
          <w:color w:val="000000"/>
          <w:sz w:val="24"/>
          <w:shd w:val="clear" w:color="auto" w:fill="FFFFFF"/>
          <w:lang w:eastAsia="ru-RU"/>
        </w:rPr>
        <w:t>ихэтуаней</w:t>
      </w:r>
      <w:proofErr w:type="spellEnd"/>
      <w:r w:rsidRPr="00EE66CF">
        <w:rPr>
          <w:rFonts w:ascii="Times New Roman" w:eastAsia="Times New Roman" w:hAnsi="Times New Roman" w:cs="Times New Roman"/>
          <w:color w:val="000000"/>
          <w:sz w:val="24"/>
          <w:shd w:val="clear" w:color="auto" w:fill="FFFFFF"/>
          <w:lang w:eastAsia="ru-RU"/>
        </w:rPr>
        <w:t xml:space="preserve">. Новая политика императрицы </w:t>
      </w:r>
      <w:proofErr w:type="spellStart"/>
      <w:r w:rsidRPr="00EE66CF">
        <w:rPr>
          <w:rFonts w:ascii="Times New Roman" w:eastAsia="Times New Roman" w:hAnsi="Times New Roman" w:cs="Times New Roman"/>
          <w:color w:val="000000"/>
          <w:sz w:val="24"/>
          <w:shd w:val="clear" w:color="auto" w:fill="FFFFFF"/>
          <w:lang w:eastAsia="ru-RU"/>
        </w:rPr>
        <w:t>Цыси</w:t>
      </w:r>
      <w:proofErr w:type="spellEnd"/>
      <w:r w:rsidRPr="00EE66CF">
        <w:rPr>
          <w:rFonts w:ascii="Times New Roman" w:eastAsia="Times New Roman" w:hAnsi="Times New Roman" w:cs="Times New Roman"/>
          <w:color w:val="000000"/>
          <w:sz w:val="24"/>
          <w:shd w:val="clear" w:color="auto" w:fill="FFFFFF"/>
          <w:lang w:eastAsia="ru-RU"/>
        </w:rPr>
        <w:t>. Превращение Китая в полуколонию индустриальных держав.Индия — «жемчужина Британской короны».</w:t>
      </w:r>
    </w:p>
    <w:p w:rsidR="00251874" w:rsidRPr="00EE66CF" w:rsidRDefault="00F91A10"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Тема 20</w:t>
      </w:r>
      <w:r w:rsidR="007F77ED" w:rsidRPr="00EE66CF">
        <w:rPr>
          <w:rFonts w:ascii="Times New Roman" w:eastAsia="Times New Roman" w:hAnsi="Times New Roman" w:cs="Times New Roman"/>
          <w:b/>
          <w:color w:val="000000"/>
          <w:sz w:val="24"/>
          <w:shd w:val="clear" w:color="auto" w:fill="FFFFFF"/>
          <w:lang w:eastAsia="ru-RU"/>
        </w:rPr>
        <w:t>. Индия: насильственное разрушение традиционного общества</w:t>
      </w:r>
      <w:r w:rsidR="007F77ED">
        <w:rPr>
          <w:rFonts w:ascii="Times New Roman" w:eastAsia="Times New Roman" w:hAnsi="Times New Roman" w:cs="Times New Roman"/>
          <w:b/>
          <w:sz w:val="24"/>
          <w:lang w:eastAsia="ru-RU"/>
        </w:rPr>
        <w:t>.</w:t>
      </w:r>
    </w:p>
    <w:p w:rsidR="003950FC" w:rsidRDefault="003950FC" w:rsidP="003950FC">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 xml:space="preserve">Влияние </w:t>
      </w:r>
      <w:proofErr w:type="gramStart"/>
      <w:r w:rsidRPr="00EE66CF">
        <w:rPr>
          <w:rFonts w:ascii="Times New Roman" w:eastAsia="Times New Roman" w:hAnsi="Times New Roman" w:cs="Times New Roman"/>
          <w:color w:val="000000"/>
          <w:sz w:val="24"/>
          <w:shd w:val="clear" w:color="auto" w:fill="FFFFFF"/>
          <w:lang w:eastAsia="ru-RU"/>
        </w:rPr>
        <w:t>Ост- Индской</w:t>
      </w:r>
      <w:proofErr w:type="gramEnd"/>
      <w:r w:rsidRPr="00EE66CF">
        <w:rPr>
          <w:rFonts w:ascii="Times New Roman" w:eastAsia="Times New Roman" w:hAnsi="Times New Roman" w:cs="Times New Roman"/>
          <w:color w:val="000000"/>
          <w:sz w:val="24"/>
          <w:shd w:val="clear" w:color="auto" w:fill="FFFFFF"/>
          <w:lang w:eastAsia="ru-RU"/>
        </w:rPr>
        <w:t xml:space="preserve"> кампании на развитие страны. Колониальная политика Британской империи в Индии. Методы насильственного разрушения традиционного общества. Насильственное вхождение Индии в мировой рынок. Гибель ручного ремесленного производства в Индии. Индустриализация индийской промышленности. Социальные контрасты Индии. Изменение социальной структуры. Восстание сипаев (1857—1859). Индийский Национальный Конгресс (ИНК). </w:t>
      </w:r>
      <w:proofErr w:type="spellStart"/>
      <w:r w:rsidRPr="00EE66CF">
        <w:rPr>
          <w:rFonts w:ascii="Times New Roman" w:eastAsia="Times New Roman" w:hAnsi="Times New Roman" w:cs="Times New Roman"/>
          <w:color w:val="000000"/>
          <w:sz w:val="24"/>
          <w:shd w:val="clear" w:color="auto" w:fill="FFFFFF"/>
          <w:lang w:eastAsia="ru-RU"/>
        </w:rPr>
        <w:t>БалгангадхарТилак</w:t>
      </w:r>
      <w:proofErr w:type="spellEnd"/>
      <w:r w:rsidRPr="00EE66CF">
        <w:rPr>
          <w:rFonts w:ascii="Times New Roman" w:eastAsia="Times New Roman" w:hAnsi="Times New Roman" w:cs="Times New Roman"/>
          <w:color w:val="000000"/>
          <w:sz w:val="24"/>
          <w:shd w:val="clear" w:color="auto" w:fill="FFFFFF"/>
          <w:lang w:eastAsia="ru-RU"/>
        </w:rPr>
        <w:t>.</w:t>
      </w:r>
    </w:p>
    <w:p w:rsidR="00251874"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p>
    <w:p w:rsidR="00251874" w:rsidRPr="00EE66CF"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p>
    <w:p w:rsidR="00251874" w:rsidRPr="00EE66CF" w:rsidRDefault="00F91A10"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Тема 21</w:t>
      </w:r>
      <w:r w:rsidR="00251874" w:rsidRPr="00EE66CF">
        <w:rPr>
          <w:rFonts w:ascii="Times New Roman" w:eastAsia="Times New Roman" w:hAnsi="Times New Roman" w:cs="Times New Roman"/>
          <w:b/>
          <w:color w:val="000000"/>
          <w:sz w:val="24"/>
          <w:shd w:val="clear" w:color="auto" w:fill="FFFFFF"/>
          <w:lang w:eastAsia="ru-RU"/>
        </w:rPr>
        <w:t>. Африка: континент в эпоху перемен</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r w:rsidRPr="00EE66CF">
        <w:rPr>
          <w:rFonts w:ascii="Times New Roman" w:eastAsia="Times New Roman" w:hAnsi="Times New Roman" w:cs="Times New Roman"/>
          <w:color w:val="000000"/>
          <w:sz w:val="24"/>
          <w:shd w:val="clear" w:color="auto" w:fill="FFFFFF"/>
          <w:lang w:eastAsia="ru-RU"/>
        </w:rPr>
        <w:t>Таинственный континент. Культы и религии. Традиционное общество на африканском континенте. Занятия населения.</w:t>
      </w:r>
    </w:p>
    <w:p w:rsidR="00251874"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Раздел Африки европейскими державами. Независимые государства Либерия и Эфиопия: необычные судьбы для африканского континента. Успехи Эфиопии в борьбе за независимость. Особенности колонизации Южной Африки. Восстания гереро и готтентотов. Европейская колонизация Африки.</w:t>
      </w:r>
    </w:p>
    <w:p w:rsidR="007F77ED" w:rsidRPr="00EE66CF" w:rsidRDefault="007F77ED" w:rsidP="00251874">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color w:val="000000"/>
          <w:sz w:val="24"/>
          <w:shd w:val="clear" w:color="auto" w:fill="FFFFFF"/>
          <w:lang w:eastAsia="ru-RU"/>
        </w:rPr>
        <w:t>Тема 20. Индия-</w:t>
      </w:r>
    </w:p>
    <w:p w:rsidR="00251874" w:rsidRPr="00EE66CF" w:rsidRDefault="00251874" w:rsidP="00251874">
      <w:pPr>
        <w:spacing w:after="0" w:line="240" w:lineRule="auto"/>
        <w:jc w:val="center"/>
        <w:rPr>
          <w:rFonts w:ascii="Times New Roman" w:eastAsia="Times New Roman" w:hAnsi="Times New Roman" w:cs="Times New Roman"/>
          <w:b/>
          <w:sz w:val="24"/>
          <w:lang w:eastAsia="ru-RU"/>
        </w:rPr>
      </w:pPr>
      <w:r w:rsidRPr="00EE66CF">
        <w:rPr>
          <w:rFonts w:ascii="Times New Roman" w:eastAsia="Times New Roman" w:hAnsi="Times New Roman" w:cs="Times New Roman"/>
          <w:b/>
          <w:color w:val="000000"/>
          <w:sz w:val="24"/>
          <w:shd w:val="clear" w:color="auto" w:fill="FFFFFF"/>
          <w:lang w:eastAsia="ru-RU"/>
        </w:rPr>
        <w:t>Раздел 3. МЕЖДУНАРОДНЫЕ ОТНОШЕНИЯ</w:t>
      </w:r>
      <w:r w:rsidR="007D67D1">
        <w:rPr>
          <w:rFonts w:ascii="Times New Roman" w:eastAsia="Times New Roman" w:hAnsi="Times New Roman" w:cs="Times New Roman"/>
          <w:b/>
          <w:color w:val="000000"/>
          <w:sz w:val="24"/>
          <w:shd w:val="clear" w:color="auto" w:fill="FFFFFF"/>
          <w:lang w:eastAsia="ru-RU"/>
        </w:rPr>
        <w:t xml:space="preserve">В КОНЦЕ XIX — НАЧАЛЕ XX В. </w:t>
      </w:r>
      <w:proofErr w:type="gramStart"/>
      <w:r w:rsidR="007D67D1">
        <w:rPr>
          <w:rFonts w:ascii="Times New Roman" w:eastAsia="Times New Roman" w:hAnsi="Times New Roman" w:cs="Times New Roman"/>
          <w:b/>
          <w:color w:val="000000"/>
          <w:sz w:val="24"/>
          <w:shd w:val="clear" w:color="auto" w:fill="FFFFFF"/>
          <w:lang w:eastAsia="ru-RU"/>
        </w:rPr>
        <w:t xml:space="preserve">( </w:t>
      </w:r>
      <w:proofErr w:type="gramEnd"/>
      <w:r w:rsidR="007D67D1">
        <w:rPr>
          <w:rFonts w:ascii="Times New Roman" w:eastAsia="Times New Roman" w:hAnsi="Times New Roman" w:cs="Times New Roman"/>
          <w:b/>
          <w:color w:val="000000"/>
          <w:sz w:val="24"/>
          <w:shd w:val="clear" w:color="auto" w:fill="FFFFFF"/>
          <w:lang w:eastAsia="ru-RU"/>
        </w:rPr>
        <w:t xml:space="preserve">2 </w:t>
      </w:r>
      <w:r w:rsidRPr="00EE66CF">
        <w:rPr>
          <w:rFonts w:ascii="Times New Roman" w:eastAsia="Times New Roman" w:hAnsi="Times New Roman" w:cs="Times New Roman"/>
          <w:b/>
          <w:color w:val="000000"/>
          <w:sz w:val="24"/>
          <w:shd w:val="clear" w:color="auto" w:fill="FFFFFF"/>
          <w:lang w:eastAsia="ru-RU"/>
        </w:rPr>
        <w:t>час</w:t>
      </w:r>
      <w:r w:rsidR="007D67D1">
        <w:rPr>
          <w:rFonts w:ascii="Times New Roman" w:eastAsia="Times New Roman" w:hAnsi="Times New Roman" w:cs="Times New Roman"/>
          <w:b/>
          <w:color w:val="000000"/>
          <w:sz w:val="24"/>
          <w:shd w:val="clear" w:color="auto" w:fill="FFFFFF"/>
          <w:lang w:eastAsia="ru-RU"/>
        </w:rPr>
        <w:t>а</w:t>
      </w:r>
      <w:r w:rsidRPr="00EE66CF">
        <w:rPr>
          <w:rFonts w:ascii="Times New Roman" w:eastAsia="Times New Roman" w:hAnsi="Times New Roman" w:cs="Times New Roman"/>
          <w:b/>
          <w:color w:val="000000"/>
          <w:sz w:val="24"/>
          <w:shd w:val="clear" w:color="auto" w:fill="FFFFFF"/>
          <w:lang w:eastAsia="ru-RU"/>
        </w:rPr>
        <w:t>)</w:t>
      </w:r>
    </w:p>
    <w:p w:rsidR="00251874" w:rsidRPr="00EE66CF" w:rsidRDefault="00251874" w:rsidP="00251874">
      <w:pPr>
        <w:spacing w:after="0" w:line="240" w:lineRule="auto"/>
        <w:jc w:val="both"/>
        <w:rPr>
          <w:rFonts w:ascii="Times New Roman" w:eastAsia="Times New Roman" w:hAnsi="Times New Roman" w:cs="Times New Roman"/>
          <w:sz w:val="24"/>
          <w:lang w:eastAsia="ru-RU"/>
        </w:rPr>
      </w:pPr>
    </w:p>
    <w:p w:rsidR="00251874" w:rsidRPr="00EE66CF" w:rsidRDefault="00F91A10" w:rsidP="00251874">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color w:val="000000"/>
          <w:sz w:val="24"/>
          <w:shd w:val="clear" w:color="auto" w:fill="FFFFFF"/>
          <w:lang w:eastAsia="ru-RU"/>
        </w:rPr>
        <w:t>Тема 22</w:t>
      </w:r>
      <w:r w:rsidR="00251874" w:rsidRPr="00EE66CF">
        <w:rPr>
          <w:rFonts w:ascii="Times New Roman" w:eastAsia="Times New Roman" w:hAnsi="Times New Roman" w:cs="Times New Roman"/>
          <w:b/>
          <w:color w:val="000000"/>
          <w:sz w:val="24"/>
          <w:shd w:val="clear" w:color="auto" w:fill="FFFFFF"/>
          <w:lang w:eastAsia="ru-RU"/>
        </w:rPr>
        <w:t xml:space="preserve"> . Международные отношения: дипломатия иливойны?</w:t>
      </w:r>
    </w:p>
    <w:p w:rsidR="00251874"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r w:rsidRPr="00EE66CF">
        <w:rPr>
          <w:rFonts w:ascii="Times New Roman" w:eastAsia="Times New Roman" w:hAnsi="Times New Roman" w:cs="Times New Roman"/>
          <w:color w:val="000000"/>
          <w:sz w:val="24"/>
          <w:shd w:val="clear" w:color="auto" w:fill="FFFFFF"/>
          <w:lang w:eastAsia="ru-RU"/>
        </w:rPr>
        <w:t>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Попытки Второго Интернационала отвернуть страны от политики гонки вооружений.</w:t>
      </w:r>
    </w:p>
    <w:p w:rsidR="00251874" w:rsidRPr="00EE66CF" w:rsidRDefault="00251874" w:rsidP="00251874">
      <w:pPr>
        <w:spacing w:after="0" w:line="240" w:lineRule="auto"/>
        <w:jc w:val="both"/>
        <w:rPr>
          <w:rFonts w:ascii="Times New Roman" w:eastAsia="Times New Roman" w:hAnsi="Times New Roman" w:cs="Times New Roman"/>
          <w:color w:val="000000"/>
          <w:sz w:val="24"/>
          <w:shd w:val="clear" w:color="auto" w:fill="FFFFFF"/>
          <w:lang w:eastAsia="ru-RU"/>
        </w:rPr>
      </w:pPr>
    </w:p>
    <w:p w:rsidR="00251874" w:rsidRPr="00EE66CF" w:rsidRDefault="00F91A10" w:rsidP="00251874">
      <w:pPr>
        <w:spacing w:after="0" w:line="240" w:lineRule="auto"/>
        <w:jc w:val="both"/>
        <w:rPr>
          <w:rFonts w:ascii="Times New Roman" w:eastAsia="Times New Roman" w:hAnsi="Times New Roman" w:cs="Times New Roman"/>
          <w:sz w:val="24"/>
          <w:shd w:val="clear" w:color="auto" w:fill="FFFFFF"/>
          <w:lang w:eastAsia="ru-RU"/>
        </w:rPr>
      </w:pPr>
      <w:r>
        <w:rPr>
          <w:rFonts w:ascii="Times New Roman" w:eastAsia="Times New Roman" w:hAnsi="Times New Roman" w:cs="Times New Roman"/>
          <w:b/>
          <w:sz w:val="24"/>
          <w:shd w:val="clear" w:color="auto" w:fill="FFFFFF"/>
          <w:lang w:eastAsia="ru-RU"/>
        </w:rPr>
        <w:t>Тема 23</w:t>
      </w:r>
      <w:r w:rsidR="007D67D1">
        <w:rPr>
          <w:rFonts w:ascii="Times New Roman" w:eastAsia="Times New Roman" w:hAnsi="Times New Roman" w:cs="Times New Roman"/>
          <w:b/>
          <w:sz w:val="24"/>
          <w:shd w:val="clear" w:color="auto" w:fill="FFFFFF"/>
          <w:lang w:eastAsia="ru-RU"/>
        </w:rPr>
        <w:t xml:space="preserve"> Проверочная работа по курсу «История Нового времени.</w:t>
      </w:r>
      <w:r w:rsidR="00251874" w:rsidRPr="00EE66CF">
        <w:rPr>
          <w:rFonts w:ascii="Times New Roman" w:eastAsia="Times New Roman" w:hAnsi="Times New Roman" w:cs="Times New Roman"/>
          <w:b/>
          <w:sz w:val="24"/>
          <w:shd w:val="clear" w:color="auto" w:fill="FFFFFF"/>
          <w:lang w:eastAsia="ru-RU"/>
        </w:rPr>
        <w:t xml:space="preserve">   Мир в XIX веке</w:t>
      </w:r>
      <w:r w:rsidR="007D67D1">
        <w:rPr>
          <w:rFonts w:ascii="Times New Roman" w:eastAsia="Times New Roman" w:hAnsi="Times New Roman" w:cs="Times New Roman"/>
          <w:b/>
          <w:sz w:val="24"/>
          <w:shd w:val="clear" w:color="auto" w:fill="FFFFFF"/>
          <w:lang w:eastAsia="ru-RU"/>
        </w:rPr>
        <w:t>».</w:t>
      </w:r>
    </w:p>
    <w:p w:rsidR="00251874" w:rsidRPr="00EE66CF" w:rsidRDefault="00251874" w:rsidP="00251874">
      <w:pPr>
        <w:spacing w:after="0" w:line="240" w:lineRule="auto"/>
        <w:jc w:val="both"/>
        <w:rPr>
          <w:rFonts w:ascii="Times New Roman" w:eastAsia="Times New Roman" w:hAnsi="Times New Roman" w:cs="Times New Roman"/>
          <w:b/>
          <w:sz w:val="24"/>
          <w:lang w:eastAsia="ru-RU"/>
        </w:rPr>
      </w:pPr>
      <w:r w:rsidRPr="00EE66CF">
        <w:rPr>
          <w:rFonts w:ascii="Times New Roman" w:eastAsia="Times New Roman" w:hAnsi="Times New Roman" w:cs="Times New Roman"/>
          <w:color w:val="000000"/>
          <w:sz w:val="24"/>
          <w:shd w:val="clear" w:color="auto" w:fill="FFFFFF"/>
          <w:lang w:eastAsia="ru-RU"/>
        </w:rPr>
        <w:t>Повторение по курсу</w:t>
      </w:r>
    </w:p>
    <w:p w:rsidR="00165EAE" w:rsidRDefault="00251874" w:rsidP="007D67D1">
      <w:pPr>
        <w:pStyle w:val="ad"/>
        <w:spacing w:after="0" w:line="240" w:lineRule="auto"/>
        <w:ind w:left="360"/>
        <w:rPr>
          <w:rFonts w:ascii="Times New Roman" w:hAnsi="Times New Roman" w:cs="Times New Roman"/>
          <w:b/>
          <w:sz w:val="28"/>
          <w:lang w:eastAsia="ru-RU"/>
        </w:rPr>
      </w:pPr>
      <w:r w:rsidRPr="00EE66CF">
        <w:rPr>
          <w:rFonts w:ascii="Times New Roman" w:hAnsi="Times New Roman" w:cs="Times New Roman"/>
          <w:color w:val="000000"/>
          <w:sz w:val="24"/>
          <w:shd w:val="clear" w:color="auto" w:fill="FFFFFF"/>
          <w:lang w:eastAsia="ru-RU"/>
        </w:rPr>
        <w:t>Обобщающее повторение курса XIX в.: модернизация как фактор становления индустриального общества. От революций к реформам и интересам личности.</w:t>
      </w:r>
    </w:p>
    <w:p w:rsidR="007D67D1" w:rsidRPr="007D67D1" w:rsidRDefault="007D67D1" w:rsidP="007D67D1">
      <w:pPr>
        <w:pStyle w:val="ad"/>
        <w:spacing w:after="0" w:line="240" w:lineRule="auto"/>
        <w:ind w:left="360"/>
        <w:rPr>
          <w:rFonts w:ascii="Times New Roman" w:hAnsi="Times New Roman" w:cs="Times New Roman"/>
          <w:b/>
          <w:sz w:val="28"/>
          <w:lang w:eastAsia="ru-RU"/>
        </w:rPr>
      </w:pPr>
    </w:p>
    <w:p w:rsidR="00EE423B" w:rsidRPr="0042607C" w:rsidRDefault="00EE423B" w:rsidP="00BB5DCA">
      <w:pPr>
        <w:pStyle w:val="ad"/>
        <w:spacing w:after="0" w:line="240" w:lineRule="auto"/>
        <w:ind w:left="360"/>
        <w:jc w:val="center"/>
        <w:rPr>
          <w:rFonts w:ascii="Times New Roman" w:hAnsi="Times New Roman" w:cs="Times New Roman"/>
          <w:b/>
          <w:color w:val="000000" w:themeColor="text1"/>
          <w:sz w:val="28"/>
          <w:szCs w:val="28"/>
          <w:lang w:eastAsia="ru-RU"/>
        </w:rPr>
      </w:pPr>
      <w:r w:rsidRPr="006952A6">
        <w:rPr>
          <w:rFonts w:ascii="Times New Roman" w:hAnsi="Times New Roman" w:cs="Times New Roman"/>
          <w:b/>
          <w:color w:val="000000" w:themeColor="text1"/>
          <w:sz w:val="28"/>
          <w:szCs w:val="28"/>
          <w:lang w:eastAsia="ru-RU"/>
        </w:rPr>
        <w:lastRenderedPageBreak/>
        <w:t>Содержание тем учебного курса</w:t>
      </w:r>
    </w:p>
    <w:p w:rsidR="00BB5DCA" w:rsidRPr="00BB5DCA" w:rsidRDefault="00BB5DCA" w:rsidP="00BB5DCA">
      <w:pPr>
        <w:pStyle w:val="ad"/>
        <w:spacing w:after="0" w:line="240" w:lineRule="auto"/>
        <w:ind w:left="360"/>
        <w:jc w:val="center"/>
        <w:rPr>
          <w:rFonts w:ascii="Times New Roman" w:hAnsi="Times New Roman" w:cs="Times New Roman"/>
          <w:b/>
          <w:color w:val="000000" w:themeColor="text1"/>
          <w:sz w:val="28"/>
          <w:szCs w:val="28"/>
          <w:lang w:eastAsia="ru-RU"/>
        </w:rPr>
      </w:pPr>
      <w:r w:rsidRPr="00934815">
        <w:rPr>
          <w:rFonts w:ascii="Times New Roman" w:hAnsi="Times New Roman" w:cs="Times New Roman"/>
          <w:b/>
          <w:sz w:val="28"/>
          <w:szCs w:val="28"/>
          <w:u w:val="single"/>
          <w:lang w:eastAsia="ru-RU"/>
        </w:rPr>
        <w:t xml:space="preserve">«История России </w:t>
      </w:r>
      <w:r>
        <w:rPr>
          <w:rFonts w:ascii="Times New Roman" w:hAnsi="Times New Roman" w:cs="Times New Roman"/>
          <w:b/>
          <w:color w:val="000000"/>
          <w:sz w:val="28"/>
          <w:szCs w:val="28"/>
          <w:u w:val="single"/>
          <w:lang w:eastAsia="ru-RU"/>
        </w:rPr>
        <w:t>X</w:t>
      </w:r>
      <w:r>
        <w:rPr>
          <w:rFonts w:ascii="Times New Roman" w:hAnsi="Times New Roman" w:cs="Times New Roman"/>
          <w:b/>
          <w:color w:val="000000"/>
          <w:sz w:val="28"/>
          <w:szCs w:val="28"/>
          <w:u w:val="single"/>
          <w:lang w:val="en-US" w:eastAsia="ru-RU"/>
        </w:rPr>
        <w:t>IX</w:t>
      </w:r>
      <w:r>
        <w:rPr>
          <w:rFonts w:ascii="Times New Roman" w:hAnsi="Times New Roman" w:cs="Times New Roman"/>
          <w:b/>
          <w:color w:val="000000"/>
          <w:sz w:val="28"/>
          <w:szCs w:val="28"/>
          <w:u w:val="single"/>
          <w:lang w:eastAsia="ru-RU"/>
        </w:rPr>
        <w:t xml:space="preserve">- начало </w:t>
      </w:r>
      <w:r>
        <w:rPr>
          <w:rFonts w:ascii="Times New Roman" w:hAnsi="Times New Roman" w:cs="Times New Roman"/>
          <w:b/>
          <w:color w:val="000000"/>
          <w:sz w:val="28"/>
          <w:szCs w:val="28"/>
          <w:u w:val="single"/>
          <w:lang w:val="en-US" w:eastAsia="ru-RU"/>
        </w:rPr>
        <w:t>XX</w:t>
      </w:r>
      <w:r>
        <w:rPr>
          <w:rFonts w:ascii="Times New Roman" w:hAnsi="Times New Roman" w:cs="Times New Roman"/>
          <w:b/>
          <w:sz w:val="28"/>
          <w:szCs w:val="28"/>
          <w:u w:val="single"/>
          <w:lang w:eastAsia="ru-RU"/>
        </w:rPr>
        <w:t>века</w:t>
      </w:r>
      <w:r w:rsidRPr="00934815">
        <w:rPr>
          <w:rFonts w:ascii="Times New Roman" w:hAnsi="Times New Roman" w:cs="Times New Roman"/>
          <w:b/>
          <w:sz w:val="28"/>
          <w:szCs w:val="28"/>
          <w:u w:val="single"/>
          <w:lang w:eastAsia="ru-RU"/>
        </w:rPr>
        <w:t>»</w:t>
      </w:r>
      <w:r>
        <w:rPr>
          <w:rFonts w:ascii="Times New Roman" w:hAnsi="Times New Roman" w:cs="Times New Roman"/>
          <w:b/>
          <w:sz w:val="28"/>
          <w:szCs w:val="28"/>
          <w:u w:val="single"/>
          <w:lang w:eastAsia="ru-RU"/>
        </w:rPr>
        <w:t xml:space="preserve">   9</w:t>
      </w:r>
      <w:r w:rsidRPr="00934815">
        <w:rPr>
          <w:rFonts w:ascii="Times New Roman" w:hAnsi="Times New Roman" w:cs="Times New Roman"/>
          <w:b/>
          <w:sz w:val="28"/>
          <w:szCs w:val="28"/>
          <w:u w:val="single"/>
          <w:lang w:eastAsia="ru-RU"/>
        </w:rPr>
        <w:t xml:space="preserve"> класс</w:t>
      </w:r>
    </w:p>
    <w:p w:rsidR="00EE423B" w:rsidRPr="006952A6" w:rsidRDefault="00EE423B" w:rsidP="00BB5DCA">
      <w:pPr>
        <w:spacing w:after="0" w:line="240" w:lineRule="auto"/>
        <w:jc w:val="center"/>
        <w:rPr>
          <w:rFonts w:ascii="Times New Roman" w:eastAsia="Times New Roman" w:hAnsi="Times New Roman" w:cs="Times New Roman"/>
          <w:b/>
          <w:color w:val="000000" w:themeColor="text1"/>
          <w:sz w:val="28"/>
          <w:szCs w:val="28"/>
          <w:lang w:eastAsia="ru-RU"/>
        </w:rPr>
      </w:pPr>
      <w:r w:rsidRPr="006952A6">
        <w:rPr>
          <w:rFonts w:ascii="Times New Roman" w:eastAsia="Times New Roman" w:hAnsi="Times New Roman" w:cs="Times New Roman"/>
          <w:b/>
          <w:color w:val="000000" w:themeColor="text1"/>
          <w:sz w:val="28"/>
          <w:szCs w:val="28"/>
          <w:lang w:eastAsia="ru-RU"/>
        </w:rPr>
        <w:t xml:space="preserve">в рамках </w:t>
      </w:r>
      <w:r w:rsidR="0042607C">
        <w:rPr>
          <w:rFonts w:ascii="Times New Roman" w:eastAsia="Times New Roman" w:hAnsi="Times New Roman" w:cs="Times New Roman"/>
          <w:b/>
          <w:color w:val="000000" w:themeColor="text1"/>
          <w:sz w:val="28"/>
          <w:szCs w:val="28"/>
          <w:lang w:eastAsia="ru-RU"/>
        </w:rPr>
        <w:t>учебного предмета «История» - 44 часа</w:t>
      </w:r>
    </w:p>
    <w:p w:rsidR="0042607C" w:rsidRPr="0063795A"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p>
    <w:p w:rsidR="0042607C" w:rsidRPr="0063795A"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63795A">
        <w:rPr>
          <w:rFonts w:ascii="Times New Roman" w:eastAsia="Times New Roman" w:hAnsi="Times New Roman" w:cs="Times New Roman"/>
          <w:b/>
          <w:bCs/>
          <w:color w:val="000000"/>
          <w:sz w:val="28"/>
          <w:szCs w:val="28"/>
          <w:lang w:eastAsia="ru-RU"/>
        </w:rPr>
        <w:t xml:space="preserve">Раздел </w:t>
      </w:r>
      <w:r w:rsidRPr="0063795A">
        <w:rPr>
          <w:rFonts w:ascii="Times New Roman" w:eastAsia="Times New Roman" w:hAnsi="Times New Roman" w:cs="Times New Roman"/>
          <w:b/>
          <w:bCs/>
          <w:color w:val="000000"/>
          <w:sz w:val="28"/>
          <w:szCs w:val="28"/>
          <w:lang w:val="en-US" w:eastAsia="ru-RU"/>
        </w:rPr>
        <w:t>I</w:t>
      </w:r>
      <w:r w:rsidRPr="0063795A">
        <w:rPr>
          <w:rFonts w:ascii="Times New Roman" w:eastAsia="Times New Roman" w:hAnsi="Times New Roman" w:cs="Times New Roman"/>
          <w:b/>
          <w:bCs/>
          <w:color w:val="000000"/>
          <w:sz w:val="28"/>
          <w:szCs w:val="28"/>
          <w:lang w:eastAsia="ru-RU"/>
        </w:rPr>
        <w:t>. Социально-экономическое развитие России в первой половине XIX века (3 ч.).</w:t>
      </w:r>
    </w:p>
    <w:p w:rsidR="0042607C" w:rsidRPr="0042607C" w:rsidRDefault="0042607C" w:rsidP="0042607C">
      <w:pPr>
        <w:widowControl w:val="0"/>
        <w:autoSpaceDE w:val="0"/>
        <w:autoSpaceDN w:val="0"/>
        <w:adjustRightInd w:val="0"/>
        <w:spacing w:after="0" w:line="240" w:lineRule="auto"/>
        <w:ind w:firstLine="708"/>
        <w:rPr>
          <w:rFonts w:ascii="Times New Roman" w:eastAsia="Times New Roman" w:hAnsi="Times New Roman" w:cs="Times New Roman"/>
          <w:b/>
          <w:bCs/>
          <w:color w:val="000000"/>
          <w:sz w:val="24"/>
          <w:szCs w:val="24"/>
          <w:lang w:eastAsia="ru-RU"/>
        </w:rPr>
      </w:pPr>
      <w:r w:rsidRPr="0042607C">
        <w:rPr>
          <w:rFonts w:ascii="Times New Roman" w:eastAsia="Times New Roman" w:hAnsi="Times New Roman" w:cs="Times New Roman"/>
          <w:b/>
          <w:bCs/>
          <w:color w:val="000000"/>
          <w:sz w:val="24"/>
          <w:szCs w:val="24"/>
          <w:lang w:eastAsia="ru-RU"/>
        </w:rPr>
        <w:t>Введение. XIX столетие – особый</w:t>
      </w:r>
      <w:r>
        <w:rPr>
          <w:rFonts w:ascii="Times New Roman" w:eastAsia="Times New Roman" w:hAnsi="Times New Roman" w:cs="Times New Roman"/>
          <w:b/>
          <w:bCs/>
          <w:color w:val="000000"/>
          <w:sz w:val="24"/>
          <w:szCs w:val="24"/>
          <w:lang w:eastAsia="ru-RU"/>
        </w:rPr>
        <w:t xml:space="preserve"> этап в истории России </w:t>
      </w:r>
    </w:p>
    <w:p w:rsidR="005A1FC5" w:rsidRPr="00FA43A7" w:rsidRDefault="005A1FC5" w:rsidP="0042607C">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42607C" w:rsidRPr="0042607C" w:rsidRDefault="0042607C" w:rsidP="0042607C">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Россия на рубеже веков. Территория. Население. Сословия. Экономический строй. Политический строй. Новые веяния в сельском хозяйстве. Влияние крепостничества на развитие сельского хозяйства.</w:t>
      </w:r>
    </w:p>
    <w:p w:rsidR="005A1FC5" w:rsidRPr="0063795A" w:rsidRDefault="005A1FC5"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p>
    <w:p w:rsidR="0042607C" w:rsidRPr="0063795A"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r w:rsidRPr="0063795A">
        <w:rPr>
          <w:rFonts w:ascii="Times New Roman" w:eastAsia="Times New Roman" w:hAnsi="Times New Roman" w:cs="Times New Roman"/>
          <w:b/>
          <w:bCs/>
          <w:color w:val="000000"/>
          <w:sz w:val="28"/>
          <w:szCs w:val="28"/>
          <w:lang w:eastAsia="ru-RU"/>
        </w:rPr>
        <w:t xml:space="preserve">Раздел </w:t>
      </w:r>
      <w:r w:rsidRPr="0063795A">
        <w:rPr>
          <w:rFonts w:ascii="Times New Roman" w:eastAsia="Times New Roman" w:hAnsi="Times New Roman" w:cs="Times New Roman"/>
          <w:b/>
          <w:bCs/>
          <w:color w:val="000000"/>
          <w:sz w:val="28"/>
          <w:szCs w:val="28"/>
          <w:lang w:val="en-US" w:eastAsia="ru-RU"/>
        </w:rPr>
        <w:t>II</w:t>
      </w:r>
      <w:r w:rsidRPr="0063795A">
        <w:rPr>
          <w:rFonts w:ascii="Times New Roman" w:eastAsia="Times New Roman" w:hAnsi="Times New Roman" w:cs="Times New Roman"/>
          <w:b/>
          <w:bCs/>
          <w:color w:val="000000"/>
          <w:sz w:val="28"/>
          <w:szCs w:val="28"/>
          <w:lang w:eastAsia="ru-RU"/>
        </w:rPr>
        <w:t xml:space="preserve">. </w:t>
      </w:r>
      <w:r w:rsidRPr="0063795A">
        <w:rPr>
          <w:rFonts w:ascii="Times New Roman" w:eastAsiaTheme="minorEastAsia" w:hAnsi="Times New Roman" w:cs="Times New Roman"/>
          <w:b/>
          <w:sz w:val="28"/>
          <w:szCs w:val="28"/>
          <w:lang w:eastAsia="ru-RU"/>
        </w:rPr>
        <w:t xml:space="preserve"> Российская империя в царствование Александра I. 1801-1825 гг. </w:t>
      </w:r>
      <w:r w:rsidR="008A71CB" w:rsidRPr="0063795A">
        <w:rPr>
          <w:rFonts w:ascii="Times New Roman" w:eastAsia="Times New Roman" w:hAnsi="Times New Roman" w:cs="Times New Roman"/>
          <w:b/>
          <w:bCs/>
          <w:color w:val="000000"/>
          <w:sz w:val="28"/>
          <w:szCs w:val="28"/>
          <w:lang w:eastAsia="ru-RU"/>
        </w:rPr>
        <w:t>(6</w:t>
      </w:r>
      <w:r w:rsidR="005A1FC5" w:rsidRPr="0063795A">
        <w:rPr>
          <w:rFonts w:ascii="Times New Roman" w:eastAsia="Times New Roman" w:hAnsi="Times New Roman" w:cs="Times New Roman"/>
          <w:b/>
          <w:bCs/>
          <w:color w:val="000000"/>
          <w:sz w:val="28"/>
          <w:szCs w:val="28"/>
          <w:lang w:eastAsia="ru-RU"/>
        </w:rPr>
        <w:t xml:space="preserve"> ч.)</w:t>
      </w:r>
    </w:p>
    <w:p w:rsidR="005A1FC5" w:rsidRPr="00FA43A7" w:rsidRDefault="005A1FC5"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32"/>
          <w:szCs w:val="32"/>
          <w:lang w:eastAsia="ru-RU"/>
        </w:rPr>
      </w:pP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Внутренняя политика в 1801- 1806 гг. Переворот 11 марта 1801 г. и первые преобразования. Александр I . проект Ф. </w:t>
      </w:r>
      <w:proofErr w:type="spellStart"/>
      <w:r w:rsidRPr="0042607C">
        <w:rPr>
          <w:rFonts w:ascii="Times New Roman" w:eastAsia="Times New Roman" w:hAnsi="Times New Roman" w:cs="Times New Roman"/>
          <w:bCs/>
          <w:color w:val="000000"/>
          <w:sz w:val="24"/>
          <w:szCs w:val="24"/>
          <w:lang w:eastAsia="ru-RU"/>
        </w:rPr>
        <w:t>Лагарпа</w:t>
      </w:r>
      <w:proofErr w:type="spellEnd"/>
      <w:r w:rsidRPr="0042607C">
        <w:rPr>
          <w:rFonts w:ascii="Times New Roman" w:eastAsia="Times New Roman" w:hAnsi="Times New Roman" w:cs="Times New Roman"/>
          <w:bCs/>
          <w:color w:val="000000"/>
          <w:sz w:val="24"/>
          <w:szCs w:val="24"/>
          <w:lang w:eastAsia="ru-RU"/>
        </w:rPr>
        <w:t>. «Негласный комитет». Указ о вольных хлебопашцах» реформа народного просвещения. Аграрная реформа в Прибалтике. Реформы М.М. Сперанского. Личность реформатора. «Введение к уложению государственных законов</w:t>
      </w:r>
      <w:proofErr w:type="gramStart"/>
      <w:r w:rsidRPr="0042607C">
        <w:rPr>
          <w:rFonts w:ascii="Times New Roman" w:eastAsia="Times New Roman" w:hAnsi="Times New Roman" w:cs="Times New Roman"/>
          <w:bCs/>
          <w:color w:val="000000"/>
          <w:sz w:val="24"/>
          <w:szCs w:val="24"/>
          <w:lang w:eastAsia="ru-RU"/>
        </w:rPr>
        <w:t xml:space="preserve">.» </w:t>
      </w:r>
      <w:proofErr w:type="gramEnd"/>
      <w:r w:rsidRPr="0042607C">
        <w:rPr>
          <w:rFonts w:ascii="Times New Roman" w:eastAsia="Times New Roman" w:hAnsi="Times New Roman" w:cs="Times New Roman"/>
          <w:bCs/>
          <w:color w:val="000000"/>
          <w:sz w:val="24"/>
          <w:szCs w:val="24"/>
          <w:lang w:eastAsia="ru-RU"/>
        </w:rPr>
        <w:t xml:space="preserve">учреждение государственного совета. Экономические реформы. Отставка Сперанского: причины и последствия. </w:t>
      </w:r>
      <w:r w:rsidRPr="0042607C">
        <w:rPr>
          <w:rFonts w:ascii="Times New Roman" w:eastAsia="Times New Roman" w:hAnsi="Times New Roman" w:cs="Times New Roman"/>
          <w:bCs/>
          <w:color w:val="000000"/>
          <w:sz w:val="24"/>
          <w:szCs w:val="24"/>
          <w:lang w:eastAsia="ru-RU"/>
        </w:rPr>
        <w:tab/>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Внешняя политика в 1801-1812 гг. Международное положение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w:t>
      </w:r>
      <w:proofErr w:type="spellStart"/>
      <w:r w:rsidRPr="0042607C">
        <w:rPr>
          <w:rFonts w:ascii="Times New Roman" w:eastAsia="Times New Roman" w:hAnsi="Times New Roman" w:cs="Times New Roman"/>
          <w:bCs/>
          <w:color w:val="000000"/>
          <w:sz w:val="24"/>
          <w:szCs w:val="24"/>
          <w:lang w:eastAsia="ru-RU"/>
        </w:rPr>
        <w:t>Тильзитский</w:t>
      </w:r>
      <w:proofErr w:type="spellEnd"/>
      <w:r w:rsidRPr="0042607C">
        <w:rPr>
          <w:rFonts w:ascii="Times New Roman" w:eastAsia="Times New Roman" w:hAnsi="Times New Roman" w:cs="Times New Roman"/>
          <w:bCs/>
          <w:color w:val="000000"/>
          <w:sz w:val="24"/>
          <w:szCs w:val="24"/>
          <w:lang w:eastAsia="ru-RU"/>
        </w:rPr>
        <w:t xml:space="preserve"> мир 1807 г. и его последствия. </w:t>
      </w:r>
      <w:proofErr w:type="spellStart"/>
      <w:r w:rsidRPr="0042607C">
        <w:rPr>
          <w:rFonts w:ascii="Times New Roman" w:eastAsia="Times New Roman" w:hAnsi="Times New Roman" w:cs="Times New Roman"/>
          <w:bCs/>
          <w:color w:val="000000"/>
          <w:sz w:val="24"/>
          <w:szCs w:val="24"/>
          <w:lang w:eastAsia="ru-RU"/>
        </w:rPr>
        <w:t>Присоедиение</w:t>
      </w:r>
      <w:proofErr w:type="spellEnd"/>
      <w:r w:rsidRPr="0042607C">
        <w:rPr>
          <w:rFonts w:ascii="Times New Roman" w:eastAsia="Times New Roman" w:hAnsi="Times New Roman" w:cs="Times New Roman"/>
          <w:bCs/>
          <w:color w:val="000000"/>
          <w:sz w:val="24"/>
          <w:szCs w:val="24"/>
          <w:lang w:eastAsia="ru-RU"/>
        </w:rPr>
        <w:t xml:space="preserve"> к России Финляндии. Разрыв русско-французского союза. Отечественная война 1812 г. Начало войны. Планы и силы сторон. Смоленское сражение. Назначение М.И. Кутузова главнокомандующим. Бородинское сражение и его значение. </w:t>
      </w:r>
      <w:proofErr w:type="spellStart"/>
      <w:r w:rsidRPr="0042607C">
        <w:rPr>
          <w:rFonts w:ascii="Times New Roman" w:eastAsia="Times New Roman" w:hAnsi="Times New Roman" w:cs="Times New Roman"/>
          <w:bCs/>
          <w:color w:val="000000"/>
          <w:sz w:val="24"/>
          <w:szCs w:val="24"/>
          <w:lang w:eastAsia="ru-RU"/>
        </w:rPr>
        <w:t>Тарутинский</w:t>
      </w:r>
      <w:proofErr w:type="spellEnd"/>
      <w:r w:rsidRPr="0042607C">
        <w:rPr>
          <w:rFonts w:ascii="Times New Roman" w:eastAsia="Times New Roman" w:hAnsi="Times New Roman" w:cs="Times New Roman"/>
          <w:bCs/>
          <w:color w:val="000000"/>
          <w:sz w:val="24"/>
          <w:szCs w:val="24"/>
          <w:lang w:eastAsia="ru-RU"/>
        </w:rPr>
        <w:t xml:space="preserve"> маневр. Партизанское движение. Патриотический подъем народа. Герои войны (М.И. Кутузов, П.И. Багратион, Н.Н. Раевский, Д.В. Давыдов.). Партизанское движение. Гибель «Великой армии» Наполеона. Освобождение России от захватчиков. Заграничный поход русской армии. </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Внешняя политика в 1813- 1825 гг. Начало заграничных походов, их цели. «Битва народов» под Лейпцигом. Разгром Наполеона. Россия на Венском конгрессе. Роль и место России в Священном союзе. Восточный вопрос во внешней политике Александра I. Россия и Америка. Россия - мировая держава. Внутренняя политика в 1814- 1825 гг. Причины изменения внутриполитического курса Александра I. Польская конституция. «Уставная грамота Российской империи» Н.Н. Новосильцева. Усиление политической реакции </w:t>
      </w:r>
      <w:proofErr w:type="gramStart"/>
      <w:r w:rsidRPr="0042607C">
        <w:rPr>
          <w:rFonts w:ascii="Times New Roman" w:eastAsia="Times New Roman" w:hAnsi="Times New Roman" w:cs="Times New Roman"/>
          <w:bCs/>
          <w:color w:val="000000"/>
          <w:sz w:val="24"/>
          <w:szCs w:val="24"/>
          <w:lang w:eastAsia="ru-RU"/>
        </w:rPr>
        <w:t>в начале</w:t>
      </w:r>
      <w:proofErr w:type="gramEnd"/>
      <w:r w:rsidRPr="0042607C">
        <w:rPr>
          <w:rFonts w:ascii="Times New Roman" w:eastAsia="Times New Roman" w:hAnsi="Times New Roman" w:cs="Times New Roman"/>
          <w:bCs/>
          <w:color w:val="000000"/>
          <w:sz w:val="24"/>
          <w:szCs w:val="24"/>
          <w:lang w:eastAsia="ru-RU"/>
        </w:rPr>
        <w:t xml:space="preserve"> 1820-х гг. </w:t>
      </w:r>
      <w:r w:rsidRPr="0042607C">
        <w:rPr>
          <w:rFonts w:ascii="Times New Roman" w:eastAsia="Times New Roman" w:hAnsi="Times New Roman" w:cs="Times New Roman"/>
          <w:bCs/>
          <w:color w:val="000000"/>
          <w:sz w:val="24"/>
          <w:szCs w:val="24"/>
          <w:lang w:eastAsia="ru-RU"/>
        </w:rPr>
        <w:tab/>
      </w:r>
    </w:p>
    <w:p w:rsidR="0042607C" w:rsidRPr="00FA43A7"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Основные итоги внутренней политики Александра I. Социально- экономическое развитие. Экономический кризис 1812-1825. Аграрный проект А.А. Аракчеева. Проект крестьянской реформы Д.А. Гурьева. Развитие промышленности и торговли. Общественные движения. Предпосылки возникновения и идейные основы общественных движений. Тайные масонские организации. Союз спасения. Союз благоденствия. Южное и северное общества. Программные проекты П.И. Пестеля и Н.М. Муравьева. Власть и общественные движения. Династический кризис 1825 г. Восстание декабристов. Смерть Александра I и династический кризис. Восстание 14 декабря 1825 г. и его значение. Восстание Черниговского полка на Украине. Историческое значение и последствия восстания декабристов.</w:t>
      </w:r>
    </w:p>
    <w:p w:rsidR="00172E71" w:rsidRDefault="00172E71" w:rsidP="00165EAE">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165EAE" w:rsidRPr="0063795A" w:rsidRDefault="00165EAE" w:rsidP="00165EAE">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42607C" w:rsidRPr="0063795A"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r w:rsidRPr="0063795A">
        <w:rPr>
          <w:rFonts w:ascii="Times New Roman" w:eastAsia="Times New Roman" w:hAnsi="Times New Roman" w:cs="Times New Roman"/>
          <w:b/>
          <w:bCs/>
          <w:color w:val="000000"/>
          <w:sz w:val="28"/>
          <w:szCs w:val="28"/>
          <w:lang w:eastAsia="ru-RU"/>
        </w:rPr>
        <w:t xml:space="preserve">Раздел </w:t>
      </w:r>
      <w:r w:rsidRPr="0063795A">
        <w:rPr>
          <w:rFonts w:ascii="Times New Roman" w:eastAsia="Times New Roman" w:hAnsi="Times New Roman" w:cs="Times New Roman"/>
          <w:b/>
          <w:bCs/>
          <w:color w:val="000000"/>
          <w:sz w:val="28"/>
          <w:szCs w:val="28"/>
          <w:lang w:val="en-US" w:eastAsia="ru-RU"/>
        </w:rPr>
        <w:t>III</w:t>
      </w:r>
      <w:r w:rsidRPr="0063795A">
        <w:rPr>
          <w:rFonts w:ascii="Times New Roman" w:eastAsia="Times New Roman" w:hAnsi="Times New Roman" w:cs="Times New Roman"/>
          <w:b/>
          <w:bCs/>
          <w:color w:val="000000"/>
          <w:sz w:val="28"/>
          <w:szCs w:val="28"/>
          <w:lang w:eastAsia="ru-RU"/>
        </w:rPr>
        <w:t>. Российская империя в царствование Николая I. 1825-185</w:t>
      </w:r>
      <w:r w:rsidR="008A71CB" w:rsidRPr="0063795A">
        <w:rPr>
          <w:rFonts w:ascii="Times New Roman" w:eastAsia="Times New Roman" w:hAnsi="Times New Roman" w:cs="Times New Roman"/>
          <w:b/>
          <w:bCs/>
          <w:color w:val="000000"/>
          <w:sz w:val="28"/>
          <w:szCs w:val="28"/>
          <w:lang w:eastAsia="ru-RU"/>
        </w:rPr>
        <w:t>5 гг. (</w:t>
      </w:r>
      <w:r w:rsidR="00CB1B85">
        <w:rPr>
          <w:rFonts w:ascii="Times New Roman" w:eastAsia="Times New Roman" w:hAnsi="Times New Roman" w:cs="Times New Roman"/>
          <w:b/>
          <w:bCs/>
          <w:color w:val="000000"/>
          <w:sz w:val="28"/>
          <w:szCs w:val="28"/>
          <w:lang w:eastAsia="ru-RU"/>
        </w:rPr>
        <w:t>6</w:t>
      </w:r>
      <w:r w:rsidRPr="0063795A">
        <w:rPr>
          <w:rFonts w:ascii="Times New Roman" w:eastAsia="Times New Roman" w:hAnsi="Times New Roman" w:cs="Times New Roman"/>
          <w:b/>
          <w:bCs/>
          <w:color w:val="000000"/>
          <w:sz w:val="28"/>
          <w:szCs w:val="28"/>
          <w:lang w:eastAsia="ru-RU"/>
        </w:rPr>
        <w:t xml:space="preserve"> ч.)</w:t>
      </w:r>
    </w:p>
    <w:p w:rsidR="0042607C" w:rsidRPr="00FA43A7"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Внутренняя политика Николая I. Идеологическое обоснование внутренней политики Николая I.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III отделение царской канцелярии. Противоречия хозяйственного развития. Кризис феодально-крепостнической системы. Начало промышленного переворота. Первые железные дороги. Новые Явления в промышленности, сельском хозяйстве и торговле. Денежная реформа Е.Ф. </w:t>
      </w:r>
      <w:proofErr w:type="spellStart"/>
      <w:r w:rsidRPr="0042607C">
        <w:rPr>
          <w:rFonts w:ascii="Times New Roman" w:eastAsia="Times New Roman" w:hAnsi="Times New Roman" w:cs="Times New Roman"/>
          <w:bCs/>
          <w:color w:val="000000"/>
          <w:sz w:val="24"/>
          <w:szCs w:val="24"/>
          <w:lang w:eastAsia="ru-RU"/>
        </w:rPr>
        <w:t>Канкрина</w:t>
      </w:r>
      <w:proofErr w:type="spellEnd"/>
      <w:r w:rsidRPr="0042607C">
        <w:rPr>
          <w:rFonts w:ascii="Times New Roman" w:eastAsia="Times New Roman" w:hAnsi="Times New Roman" w:cs="Times New Roman"/>
          <w:bCs/>
          <w:color w:val="000000"/>
          <w:sz w:val="24"/>
          <w:szCs w:val="24"/>
          <w:lang w:eastAsia="ru-RU"/>
        </w:rPr>
        <w:t>. Реформа управления государственными крестьянами П.Д. Киселева. Рост городов.</w:t>
      </w:r>
    </w:p>
    <w:p w:rsidR="0042607C" w:rsidRPr="0042607C" w:rsidRDefault="0042607C" w:rsidP="0042607C">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 Внешняя политика в 1826-1849 гг. Участие России в подавлении революционных движений в европейских странах. Русско-иранская война 1826-1828 г. </w:t>
      </w:r>
      <w:proofErr w:type="gramStart"/>
      <w:r w:rsidRPr="0042607C">
        <w:rPr>
          <w:rFonts w:ascii="Times New Roman" w:eastAsia="Times New Roman" w:hAnsi="Times New Roman" w:cs="Times New Roman"/>
          <w:bCs/>
          <w:color w:val="000000"/>
          <w:sz w:val="24"/>
          <w:szCs w:val="24"/>
          <w:lang w:eastAsia="ru-RU"/>
        </w:rPr>
        <w:t>Русско- турецкая</w:t>
      </w:r>
      <w:proofErr w:type="gramEnd"/>
      <w:r w:rsidRPr="0042607C">
        <w:rPr>
          <w:rFonts w:ascii="Times New Roman" w:eastAsia="Times New Roman" w:hAnsi="Times New Roman" w:cs="Times New Roman"/>
          <w:bCs/>
          <w:color w:val="000000"/>
          <w:sz w:val="24"/>
          <w:szCs w:val="24"/>
          <w:lang w:eastAsia="ru-RU"/>
        </w:rPr>
        <w:t xml:space="preserve"> война 1828-1829 гг. Обострение русско-английских противоречий. Россия и Центральная Азия. Восточный вопрос во внешней политике России. Народы России. Национальная политика самодержавия. Польский вопрос. Кавказская война. </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Крымская война 1853-1856 гг. Обострение восточного вопроса. Цели, силы, планы сторон. Основные этапы войны. Оборона Севастополя. П.С. Нахимов. В.А. Корнилов. В.И. Кавказский фронт. Парижский мир 1856 г. Итоги войны. Развитие образования в первой половине XIX в., его сословный характер.</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Общественно-политическая жизнь 1830-1840-х гг.  30-50-х годов. Особенности общественного движения 1830—1850-х гг. Консервативное движение. «Теория официальной народности». С.С. Уварова. Либеральное движение.</w:t>
      </w:r>
    </w:p>
    <w:p w:rsidR="0042607C" w:rsidRPr="00FA43A7" w:rsidRDefault="0042607C" w:rsidP="0042607C">
      <w:pPr>
        <w:widowControl w:val="0"/>
        <w:autoSpaceDE w:val="0"/>
        <w:autoSpaceDN w:val="0"/>
        <w:adjustRightInd w:val="0"/>
        <w:spacing w:after="0" w:line="240" w:lineRule="auto"/>
        <w:jc w:val="both"/>
        <w:rPr>
          <w:rFonts w:ascii="Times New Roman" w:eastAsia="Times New Roman" w:hAnsi="Times New Roman" w:cs="Times New Roman"/>
          <w:bCs/>
          <w:color w:val="000000"/>
          <w:sz w:val="32"/>
          <w:szCs w:val="32"/>
          <w:lang w:eastAsia="ru-RU"/>
        </w:rPr>
      </w:pPr>
      <w:r w:rsidRPr="0042607C">
        <w:rPr>
          <w:rFonts w:ascii="Times New Roman" w:eastAsia="Times New Roman" w:hAnsi="Times New Roman" w:cs="Times New Roman"/>
          <w:bCs/>
          <w:color w:val="000000"/>
          <w:sz w:val="24"/>
          <w:szCs w:val="24"/>
          <w:lang w:eastAsia="ru-RU"/>
        </w:rPr>
        <w:t xml:space="preserve">Западники. Т.Н. Грановский. С.М. Соловьев. Славянофилы. И.С. и К.С. Аксаковы, И.В. и П.В. Киреевские. Развитие революционного направления в общественном движении. А.И. Герцен и Н.П. Огарев. Петрашевцы. Теория «общинного </w:t>
      </w:r>
      <w:r w:rsidRPr="005A1FC5">
        <w:rPr>
          <w:rFonts w:ascii="Times New Roman" w:eastAsia="Times New Roman" w:hAnsi="Times New Roman" w:cs="Times New Roman"/>
          <w:bCs/>
          <w:color w:val="000000"/>
          <w:sz w:val="32"/>
          <w:szCs w:val="32"/>
          <w:lang w:eastAsia="ru-RU"/>
        </w:rPr>
        <w:t>социализма».</w:t>
      </w:r>
    </w:p>
    <w:p w:rsidR="0042607C" w:rsidRPr="0063795A" w:rsidRDefault="0042607C" w:rsidP="0042607C">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42607C" w:rsidRPr="0063795A"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r w:rsidRPr="0063795A">
        <w:rPr>
          <w:rFonts w:ascii="Times New Roman" w:eastAsia="Times New Roman" w:hAnsi="Times New Roman" w:cs="Times New Roman"/>
          <w:b/>
          <w:bCs/>
          <w:color w:val="000000"/>
          <w:sz w:val="28"/>
          <w:szCs w:val="28"/>
          <w:lang w:eastAsia="ru-RU"/>
        </w:rPr>
        <w:t xml:space="preserve">Раздел </w:t>
      </w:r>
      <w:r w:rsidRPr="0063795A">
        <w:rPr>
          <w:rFonts w:ascii="Times New Roman" w:eastAsia="Times New Roman" w:hAnsi="Times New Roman" w:cs="Times New Roman"/>
          <w:b/>
          <w:bCs/>
          <w:color w:val="000000"/>
          <w:sz w:val="28"/>
          <w:szCs w:val="28"/>
          <w:lang w:val="en-US" w:eastAsia="ru-RU"/>
        </w:rPr>
        <w:t>IV</w:t>
      </w:r>
      <w:r w:rsidRPr="0063795A">
        <w:rPr>
          <w:rFonts w:ascii="Times New Roman" w:eastAsia="Times New Roman" w:hAnsi="Times New Roman" w:cs="Times New Roman"/>
          <w:b/>
          <w:bCs/>
          <w:color w:val="000000"/>
          <w:sz w:val="28"/>
          <w:szCs w:val="28"/>
          <w:lang w:eastAsia="ru-RU"/>
        </w:rPr>
        <w:t>. Начало золотого века русской культуры (4 ч.)</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36"/>
          <w:szCs w:val="36"/>
          <w:lang w:eastAsia="ru-RU"/>
        </w:rPr>
      </w:pP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Изменения в системе российского образования. Научные открытия. Открытия в биологии. И.А. </w:t>
      </w:r>
      <w:proofErr w:type="spellStart"/>
      <w:r w:rsidRPr="0042607C">
        <w:rPr>
          <w:rFonts w:ascii="Times New Roman" w:eastAsia="Times New Roman" w:hAnsi="Times New Roman" w:cs="Times New Roman"/>
          <w:bCs/>
          <w:color w:val="000000"/>
          <w:sz w:val="24"/>
          <w:szCs w:val="24"/>
          <w:lang w:eastAsia="ru-RU"/>
        </w:rPr>
        <w:t>Двигубского</w:t>
      </w:r>
      <w:proofErr w:type="spellEnd"/>
      <w:r w:rsidRPr="0042607C">
        <w:rPr>
          <w:rFonts w:ascii="Times New Roman" w:eastAsia="Times New Roman" w:hAnsi="Times New Roman" w:cs="Times New Roman"/>
          <w:bCs/>
          <w:color w:val="000000"/>
          <w:sz w:val="24"/>
          <w:szCs w:val="24"/>
          <w:lang w:eastAsia="ru-RU"/>
        </w:rPr>
        <w:t xml:space="preserve">, К.М. Бэра. </w:t>
      </w:r>
      <w:proofErr w:type="spellStart"/>
      <w:r w:rsidRPr="0042607C">
        <w:rPr>
          <w:rFonts w:ascii="Times New Roman" w:eastAsia="Times New Roman" w:hAnsi="Times New Roman" w:cs="Times New Roman"/>
          <w:bCs/>
          <w:color w:val="000000"/>
          <w:sz w:val="24"/>
          <w:szCs w:val="24"/>
          <w:lang w:eastAsia="ru-RU"/>
        </w:rPr>
        <w:t>Дядьковского</w:t>
      </w:r>
      <w:proofErr w:type="spellEnd"/>
      <w:r w:rsidRPr="0042607C">
        <w:rPr>
          <w:rFonts w:ascii="Times New Roman" w:eastAsia="Times New Roman" w:hAnsi="Times New Roman" w:cs="Times New Roman"/>
          <w:bCs/>
          <w:color w:val="000000"/>
          <w:sz w:val="24"/>
          <w:szCs w:val="24"/>
          <w:lang w:eastAsia="ru-RU"/>
        </w:rPr>
        <w:t xml:space="preserve">. Н.И. Пирогов и развитие военно-полевой хирургии. Пулковская обсерватория. Математические открытия М.В. Остроградского и Н.И. Лобачевского. Вклад в развитие физики Б.С. Якоби и Э.Х. Ленца. А.А. Воскресенский, Н.И. Зинин и развитие органической химии. Русские первооткрыватели и путешественники. Кругосветные экспедиции И.Ф. Крузенштерна и Л.Ф. Лисянского, Ф.Ф. Беллинсгаузена и М.П. Лазарева. Открытие Антарктиды. Дальневосточные экспедиции Г.И. </w:t>
      </w:r>
      <w:proofErr w:type="spellStart"/>
      <w:r w:rsidRPr="0042607C">
        <w:rPr>
          <w:rFonts w:ascii="Times New Roman" w:eastAsia="Times New Roman" w:hAnsi="Times New Roman" w:cs="Times New Roman"/>
          <w:bCs/>
          <w:color w:val="000000"/>
          <w:sz w:val="24"/>
          <w:szCs w:val="24"/>
          <w:lang w:eastAsia="ru-RU"/>
        </w:rPr>
        <w:t>Невельского</w:t>
      </w:r>
      <w:proofErr w:type="spellEnd"/>
      <w:r w:rsidRPr="0042607C">
        <w:rPr>
          <w:rFonts w:ascii="Times New Roman" w:eastAsia="Times New Roman" w:hAnsi="Times New Roman" w:cs="Times New Roman"/>
          <w:bCs/>
          <w:color w:val="000000"/>
          <w:sz w:val="24"/>
          <w:szCs w:val="24"/>
          <w:lang w:eastAsia="ru-RU"/>
        </w:rPr>
        <w:t xml:space="preserve"> и Е.В. Путятина. Русское географическое общество. Особенности и основные стили в художественной культуре. (Романтизм, классицизм, реализм.)</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Литература первой половины XIX века. В.А. Жуковский. К.Ф. Рылеев. А.И. Одоевский. Золотой век русской поэзии. А.С. Пушкин. М.Ю. Лермонтов. Критический реализм. Н.В. Гоголь. И.С. Тургенев. Д.В. Григорович. Драматургические произведения А.Н. Островского. Театр. П.С. Мочалов. М.С. Щепкин. А.И. Мартынов.</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Музыка. Становление русской национальной музыкальной школы. А.Е. Варламов. А.А. </w:t>
      </w:r>
      <w:proofErr w:type="spellStart"/>
      <w:r w:rsidRPr="0042607C">
        <w:rPr>
          <w:rFonts w:ascii="Times New Roman" w:eastAsia="Times New Roman" w:hAnsi="Times New Roman" w:cs="Times New Roman"/>
          <w:bCs/>
          <w:color w:val="000000"/>
          <w:sz w:val="24"/>
          <w:szCs w:val="24"/>
          <w:lang w:eastAsia="ru-RU"/>
        </w:rPr>
        <w:t>Алябев</w:t>
      </w:r>
      <w:proofErr w:type="spellEnd"/>
      <w:r w:rsidRPr="0042607C">
        <w:rPr>
          <w:rFonts w:ascii="Times New Roman" w:eastAsia="Times New Roman" w:hAnsi="Times New Roman" w:cs="Times New Roman"/>
          <w:bCs/>
          <w:color w:val="000000"/>
          <w:sz w:val="24"/>
          <w:szCs w:val="24"/>
          <w:lang w:eastAsia="ru-RU"/>
        </w:rPr>
        <w:t xml:space="preserve">. М.И. Глинка. А.С. Даргомыжский. Живопись. К.П. </w:t>
      </w:r>
      <w:proofErr w:type="spellStart"/>
      <w:r w:rsidRPr="0042607C">
        <w:rPr>
          <w:rFonts w:ascii="Times New Roman" w:eastAsia="Times New Roman" w:hAnsi="Times New Roman" w:cs="Times New Roman"/>
          <w:bCs/>
          <w:color w:val="000000"/>
          <w:sz w:val="24"/>
          <w:szCs w:val="24"/>
          <w:lang w:eastAsia="ru-RU"/>
        </w:rPr>
        <w:t>Брюлов</w:t>
      </w:r>
      <w:proofErr w:type="spellEnd"/>
      <w:r w:rsidRPr="0042607C">
        <w:rPr>
          <w:rFonts w:ascii="Times New Roman" w:eastAsia="Times New Roman" w:hAnsi="Times New Roman" w:cs="Times New Roman"/>
          <w:bCs/>
          <w:color w:val="000000"/>
          <w:sz w:val="24"/>
          <w:szCs w:val="24"/>
          <w:lang w:eastAsia="ru-RU"/>
        </w:rPr>
        <w:t xml:space="preserve">. О.А. Кипренский. В.А. Тропинин. А.А. Иванов. П.А. Федотов. А.Г. Венецианов. Архитектура. Русский ампир. Ансамблевая застройка городов. А.Д. Захаров (здание Адмиралтейства.) А.Н. Воронихин (Казанский собор). К.И. Росси (Русский музей, ансамбль дворцовой площади). О.И. Бове (Триумфальные ворота в Москве, реконструкция Театральной и Красной площадей). Русско-византийский стиль. </w:t>
      </w:r>
      <w:proofErr w:type="gramStart"/>
      <w:r w:rsidRPr="0042607C">
        <w:rPr>
          <w:rFonts w:ascii="Times New Roman" w:eastAsia="Times New Roman" w:hAnsi="Times New Roman" w:cs="Times New Roman"/>
          <w:bCs/>
          <w:color w:val="000000"/>
          <w:sz w:val="24"/>
          <w:szCs w:val="24"/>
          <w:lang w:eastAsia="ru-RU"/>
        </w:rPr>
        <w:t>К.А. Тон (Храм Христа Спасителя, Большой Кремлевский дворец, Оружейная палата.</w:t>
      </w:r>
      <w:proofErr w:type="gramEnd"/>
      <w:r w:rsidRPr="0042607C">
        <w:rPr>
          <w:rFonts w:ascii="Times New Roman" w:eastAsia="Times New Roman" w:hAnsi="Times New Roman" w:cs="Times New Roman"/>
          <w:bCs/>
          <w:color w:val="000000"/>
          <w:sz w:val="24"/>
          <w:szCs w:val="24"/>
          <w:lang w:eastAsia="ru-RU"/>
        </w:rPr>
        <w:t xml:space="preserve"> Литература и художественная культура народов России. Взаимное обогащение культур. </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r w:rsidRPr="0042607C">
        <w:rPr>
          <w:rFonts w:ascii="Times New Roman" w:eastAsia="Times New Roman" w:hAnsi="Times New Roman" w:cs="Times New Roman"/>
          <w:bCs/>
          <w:color w:val="000000"/>
          <w:sz w:val="24"/>
          <w:szCs w:val="24"/>
          <w:lang w:eastAsia="ru-RU"/>
        </w:rPr>
        <w:t>Повторение и обобщение «Россия на пороге перемен».</w:t>
      </w:r>
    </w:p>
    <w:p w:rsidR="0042607C" w:rsidRPr="00FA43A7"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32"/>
          <w:szCs w:val="32"/>
          <w:lang w:eastAsia="ru-RU"/>
        </w:rPr>
      </w:pPr>
    </w:p>
    <w:p w:rsidR="0042607C" w:rsidRPr="0063795A"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r w:rsidRPr="0063795A">
        <w:rPr>
          <w:rFonts w:ascii="Times New Roman" w:eastAsia="Times New Roman" w:hAnsi="Times New Roman" w:cs="Times New Roman"/>
          <w:b/>
          <w:bCs/>
          <w:color w:val="000000"/>
          <w:sz w:val="28"/>
          <w:szCs w:val="28"/>
          <w:lang w:eastAsia="ru-RU"/>
        </w:rPr>
        <w:t xml:space="preserve">Раздел </w:t>
      </w:r>
      <w:r w:rsidRPr="0063795A">
        <w:rPr>
          <w:rFonts w:ascii="Times New Roman" w:eastAsia="Times New Roman" w:hAnsi="Times New Roman" w:cs="Times New Roman"/>
          <w:b/>
          <w:bCs/>
          <w:color w:val="000000"/>
          <w:sz w:val="28"/>
          <w:szCs w:val="28"/>
          <w:lang w:val="en-US" w:eastAsia="ru-RU"/>
        </w:rPr>
        <w:t>V</w:t>
      </w:r>
      <w:r w:rsidRPr="0063795A">
        <w:rPr>
          <w:rFonts w:ascii="Times New Roman" w:eastAsia="Times New Roman" w:hAnsi="Times New Roman" w:cs="Times New Roman"/>
          <w:b/>
          <w:bCs/>
          <w:color w:val="000000"/>
          <w:sz w:val="28"/>
          <w:szCs w:val="28"/>
          <w:lang w:eastAsia="ru-RU"/>
        </w:rPr>
        <w:t xml:space="preserve">. </w:t>
      </w:r>
      <w:r w:rsidRPr="0063795A">
        <w:rPr>
          <w:rFonts w:ascii="Times New Roman" w:eastAsiaTheme="minorEastAsia" w:hAnsi="Times New Roman" w:cs="Times New Roman"/>
          <w:b/>
          <w:sz w:val="28"/>
          <w:szCs w:val="28"/>
          <w:lang w:eastAsia="ru-RU"/>
        </w:rPr>
        <w:t xml:space="preserve"> Эпоха Великих реформ в России. 1860-1870-е гг.</w:t>
      </w:r>
      <w:r w:rsidR="005A1FC5" w:rsidRPr="0063795A">
        <w:rPr>
          <w:rFonts w:ascii="Times New Roman" w:eastAsia="Times New Roman" w:hAnsi="Times New Roman" w:cs="Times New Roman"/>
          <w:b/>
          <w:bCs/>
          <w:color w:val="000000"/>
          <w:sz w:val="28"/>
          <w:szCs w:val="28"/>
          <w:lang w:eastAsia="ru-RU"/>
        </w:rPr>
        <w:t xml:space="preserve"> (5 ч.)</w:t>
      </w:r>
    </w:p>
    <w:p w:rsidR="0042607C" w:rsidRPr="00FA43A7"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Предпосылки и причины отмены крепостного права. Социально-экономические развитие страны к началу 60-х гг. XIX в. Личность Александра II. Начало правления Александра II. Подготовка крестьянской реформы. Основные положения крестьянской реформы 1861 г. Значение отмены крепостного права. Либеральные реформы 60-70 гг. Земская и городская реформы. Создание местного самоуправления. Судебная реформа. Военные реформы. Реформы в области просвещения. Значение реформ. Незавершенность реформ. Борьба консервативной и либеральной группировок в правительстве на рубеже 70-80-х гг. XIX в. «Конституция» М.Т. </w:t>
      </w:r>
      <w:proofErr w:type="spellStart"/>
      <w:r w:rsidRPr="0042607C">
        <w:rPr>
          <w:rFonts w:ascii="Times New Roman" w:eastAsia="Times New Roman" w:hAnsi="Times New Roman" w:cs="Times New Roman"/>
          <w:bCs/>
          <w:color w:val="000000"/>
          <w:sz w:val="24"/>
          <w:szCs w:val="24"/>
          <w:lang w:eastAsia="ru-RU"/>
        </w:rPr>
        <w:t>Лорис-Меликова</w:t>
      </w:r>
      <w:proofErr w:type="spellEnd"/>
      <w:r w:rsidRPr="0042607C">
        <w:rPr>
          <w:rFonts w:ascii="Times New Roman" w:eastAsia="Times New Roman" w:hAnsi="Times New Roman" w:cs="Times New Roman"/>
          <w:bCs/>
          <w:color w:val="000000"/>
          <w:sz w:val="24"/>
          <w:szCs w:val="24"/>
          <w:lang w:eastAsia="ru-RU"/>
        </w:rPr>
        <w:t xml:space="preserve">. </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Национальный вопрос в царствование Александра II. Польское восстание 1863 г. Рост национального самосознания народов Украины и Белоруссии. Усиление русификаторской политики. Расширение автономии Финляндии. Еврейский вопрос. Социально-экономическое развитие страны после отмены крепостного права. Перестройка сельскохозяйственного и промышленного производства. Реорганизация Завершение промышленного переворота, его последствия. Начало индустриализации. Формирование буржуазии. Рост пролетариата. Общественное движение. Особенности российского либерализма середины 50-начала 60-х годов</w:t>
      </w:r>
      <w:proofErr w:type="gramStart"/>
      <w:r w:rsidRPr="0042607C">
        <w:rPr>
          <w:rFonts w:ascii="Times New Roman" w:eastAsia="Times New Roman" w:hAnsi="Times New Roman" w:cs="Times New Roman"/>
          <w:bCs/>
          <w:color w:val="000000"/>
          <w:sz w:val="24"/>
          <w:szCs w:val="24"/>
          <w:lang w:eastAsia="ru-RU"/>
        </w:rPr>
        <w:t xml:space="preserve">.. </w:t>
      </w:r>
      <w:proofErr w:type="gramEnd"/>
      <w:r w:rsidRPr="0042607C">
        <w:rPr>
          <w:rFonts w:ascii="Times New Roman" w:eastAsia="Times New Roman" w:hAnsi="Times New Roman" w:cs="Times New Roman"/>
          <w:bCs/>
          <w:color w:val="000000"/>
          <w:sz w:val="24"/>
          <w:szCs w:val="24"/>
          <w:lang w:eastAsia="ru-RU"/>
        </w:rPr>
        <w:t xml:space="preserve">Разногласия в либеральном движении. Земский конституционализм. Консерваторы и реформы. М.Н. Катков. </w:t>
      </w:r>
    </w:p>
    <w:p w:rsid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Причины роста революционного движения в пореформенный период. Н.Г. Чернышевский. Теоретики революционного народничества: М.А. Бакунин, П.Л. Лавров, П.Н. Ткачев Народнические организации второй половины 1860-1870 –х. гг. «Хождение в народ», «Земля и Воля». Первые рабочие организации. Раскол «Земли и Воля». «Народная воля» Убийство Александра II. Внешняя политика Александра II. Основные направления внешней политики России в 1860-1870- х гг. А. М. Горчаков. Европейская политика России. Завершение кавказской войны. Политика России в Средней Азии. Дальневосточная политика. Продажа Аляски. Русско-турецкая война 1877-1878 гг. Причины и ход военных действий, итоги. М.Д. Скобелев. И.В. Гурко. </w:t>
      </w:r>
    </w:p>
    <w:p w:rsidR="005A1FC5" w:rsidRPr="0063795A" w:rsidRDefault="005A1FC5"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p>
    <w:p w:rsidR="0042607C" w:rsidRPr="0063795A" w:rsidRDefault="005A1FC5" w:rsidP="0042607C">
      <w:pPr>
        <w:widowControl w:val="0"/>
        <w:autoSpaceDE w:val="0"/>
        <w:autoSpaceDN w:val="0"/>
        <w:adjustRightInd w:val="0"/>
        <w:spacing w:after="0" w:line="240" w:lineRule="auto"/>
        <w:ind w:firstLine="708"/>
        <w:jc w:val="both"/>
        <w:rPr>
          <w:rFonts w:ascii="Times New Roman" w:eastAsiaTheme="minorEastAsia" w:hAnsi="Times New Roman" w:cs="Times New Roman"/>
          <w:b/>
          <w:sz w:val="28"/>
          <w:szCs w:val="28"/>
          <w:lang w:eastAsia="ru-RU"/>
        </w:rPr>
      </w:pPr>
      <w:r w:rsidRPr="0063795A">
        <w:rPr>
          <w:rFonts w:ascii="Times New Roman" w:eastAsia="Times New Roman" w:hAnsi="Times New Roman" w:cs="Times New Roman"/>
          <w:b/>
          <w:bCs/>
          <w:color w:val="000000"/>
          <w:sz w:val="28"/>
          <w:szCs w:val="28"/>
          <w:lang w:eastAsia="ru-RU"/>
        </w:rPr>
        <w:t xml:space="preserve">Раздел </w:t>
      </w:r>
      <w:r w:rsidRPr="0063795A">
        <w:rPr>
          <w:rFonts w:ascii="Times New Roman" w:eastAsia="Times New Roman" w:hAnsi="Times New Roman" w:cs="Times New Roman"/>
          <w:b/>
          <w:bCs/>
          <w:color w:val="000000"/>
          <w:sz w:val="28"/>
          <w:szCs w:val="28"/>
          <w:lang w:val="en-US" w:eastAsia="ru-RU"/>
        </w:rPr>
        <w:t>VI</w:t>
      </w:r>
      <w:r w:rsidRPr="0063795A">
        <w:rPr>
          <w:rFonts w:ascii="Times New Roman" w:eastAsia="Times New Roman" w:hAnsi="Times New Roman" w:cs="Times New Roman"/>
          <w:b/>
          <w:bCs/>
          <w:color w:val="000000"/>
          <w:sz w:val="28"/>
          <w:szCs w:val="28"/>
          <w:lang w:eastAsia="ru-RU"/>
        </w:rPr>
        <w:t xml:space="preserve">. </w:t>
      </w:r>
      <w:r w:rsidR="0042607C" w:rsidRPr="0063795A">
        <w:rPr>
          <w:rFonts w:ascii="Times New Roman" w:eastAsiaTheme="minorEastAsia" w:hAnsi="Times New Roman" w:cs="Times New Roman"/>
          <w:b/>
          <w:sz w:val="28"/>
          <w:szCs w:val="28"/>
          <w:lang w:eastAsia="ru-RU"/>
        </w:rPr>
        <w:t>Российская империя в царствование Александра III. 1881-1894 гг.</w:t>
      </w:r>
      <w:r w:rsidRPr="0063795A">
        <w:rPr>
          <w:rFonts w:ascii="Times New Roman" w:eastAsiaTheme="minorEastAsia" w:hAnsi="Times New Roman" w:cs="Times New Roman"/>
          <w:b/>
          <w:sz w:val="28"/>
          <w:szCs w:val="28"/>
          <w:lang w:eastAsia="ru-RU"/>
        </w:rPr>
        <w:t>(4 ч.)</w:t>
      </w:r>
    </w:p>
    <w:p w:rsidR="005A1FC5" w:rsidRPr="005A1FC5" w:rsidRDefault="005A1FC5"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32"/>
          <w:szCs w:val="32"/>
          <w:lang w:eastAsia="ru-RU"/>
        </w:rPr>
      </w:pP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Внутренняя политика Александра III. Личность Александра III. Начало нового царствования. К.П. Победоносцев. Попытки решения крестьянского вопроса. Начало рабочего законодательства. Усиление репрессивной политики. Политика в области просвещения и печати. Укрепление позиции дворянства</w:t>
      </w:r>
      <w:proofErr w:type="gramStart"/>
      <w:r w:rsidRPr="0042607C">
        <w:rPr>
          <w:rFonts w:ascii="Times New Roman" w:eastAsia="Times New Roman" w:hAnsi="Times New Roman" w:cs="Times New Roman"/>
          <w:bCs/>
          <w:color w:val="000000"/>
          <w:sz w:val="24"/>
          <w:szCs w:val="24"/>
          <w:lang w:eastAsia="ru-RU"/>
        </w:rPr>
        <w:t>.н</w:t>
      </w:r>
      <w:proofErr w:type="gramEnd"/>
      <w:r w:rsidRPr="0042607C">
        <w:rPr>
          <w:rFonts w:ascii="Times New Roman" w:eastAsia="Times New Roman" w:hAnsi="Times New Roman" w:cs="Times New Roman"/>
          <w:bCs/>
          <w:color w:val="000000"/>
          <w:sz w:val="24"/>
          <w:szCs w:val="24"/>
          <w:lang w:eastAsia="ru-RU"/>
        </w:rPr>
        <w:t xml:space="preserve">аступление на местное самоуправление. Национальная религиозная политика Александра III. Экономическое развитие страны в 80-90 гг. Общая характеристика экономической политики Александра III. в либеральном движении. Общественное движение в 80-90 –х гг. </w:t>
      </w:r>
    </w:p>
    <w:p w:rsidR="005A1FC5" w:rsidRPr="00FA43A7" w:rsidRDefault="0042607C" w:rsidP="005A1FC5">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Кризис революционного народничества. Усиление позиции консерваторов. Распространение марксизма в России. Внешняя политика Александра III. Приоритеты и основные направления во внешней политике Александра III. Ослабление российского влияния на Балканах. Поиск союзников в Европе. Сближение России и Франции. Азиатская политика России.</w:t>
      </w:r>
    </w:p>
    <w:p w:rsidR="005A1FC5" w:rsidRPr="0063795A" w:rsidRDefault="005A1FC5"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p>
    <w:p w:rsidR="005A1FC5" w:rsidRPr="0063795A" w:rsidRDefault="005A1FC5" w:rsidP="00165EAE">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r w:rsidRPr="0063795A">
        <w:rPr>
          <w:rFonts w:ascii="Times New Roman" w:eastAsia="Times New Roman" w:hAnsi="Times New Roman" w:cs="Times New Roman"/>
          <w:b/>
          <w:bCs/>
          <w:color w:val="000000"/>
          <w:sz w:val="28"/>
          <w:szCs w:val="28"/>
          <w:lang w:eastAsia="ru-RU"/>
        </w:rPr>
        <w:t xml:space="preserve">Раздел </w:t>
      </w:r>
      <w:r w:rsidRPr="0063795A">
        <w:rPr>
          <w:rFonts w:ascii="Times New Roman" w:eastAsia="Times New Roman" w:hAnsi="Times New Roman" w:cs="Times New Roman"/>
          <w:b/>
          <w:bCs/>
          <w:color w:val="000000"/>
          <w:sz w:val="28"/>
          <w:szCs w:val="28"/>
          <w:lang w:val="en-US" w:eastAsia="ru-RU"/>
        </w:rPr>
        <w:t>VII</w:t>
      </w:r>
      <w:r w:rsidRPr="0063795A">
        <w:rPr>
          <w:rFonts w:ascii="Times New Roman" w:eastAsia="Times New Roman" w:hAnsi="Times New Roman" w:cs="Times New Roman"/>
          <w:b/>
          <w:bCs/>
          <w:color w:val="000000"/>
          <w:sz w:val="28"/>
          <w:szCs w:val="28"/>
          <w:lang w:eastAsia="ru-RU"/>
        </w:rPr>
        <w:t xml:space="preserve">. </w:t>
      </w:r>
      <w:r w:rsidR="0042607C" w:rsidRPr="0063795A">
        <w:rPr>
          <w:rFonts w:ascii="Times New Roman" w:eastAsia="Times New Roman" w:hAnsi="Times New Roman" w:cs="Times New Roman"/>
          <w:b/>
          <w:bCs/>
          <w:color w:val="000000"/>
          <w:sz w:val="28"/>
          <w:szCs w:val="28"/>
          <w:lang w:eastAsia="ru-RU"/>
        </w:rPr>
        <w:t>Социально-экономическое развитие России во второй половине XIX века.</w:t>
      </w:r>
      <w:r w:rsidRPr="0063795A">
        <w:rPr>
          <w:rFonts w:ascii="Times New Roman" w:eastAsiaTheme="minorEastAsia" w:hAnsi="Times New Roman" w:cs="Times New Roman"/>
          <w:b/>
          <w:sz w:val="28"/>
          <w:szCs w:val="28"/>
          <w:lang w:eastAsia="ru-RU"/>
        </w:rPr>
        <w:t xml:space="preserve"> (3 ч.)</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Два пути развития капитализма в сельском хозяйстве. Аграрная проблема после отмены крепостного права. Развитие капитализма в сельском хозяйстве. Промышленность и транспорт в пореформенное время. Начало государственной деятельности С.Ю. Витте. Политика министров финансов Н.Х. </w:t>
      </w:r>
      <w:proofErr w:type="spellStart"/>
      <w:r w:rsidRPr="0042607C">
        <w:rPr>
          <w:rFonts w:ascii="Times New Roman" w:eastAsia="Times New Roman" w:hAnsi="Times New Roman" w:cs="Times New Roman"/>
          <w:bCs/>
          <w:color w:val="000000"/>
          <w:sz w:val="24"/>
          <w:szCs w:val="24"/>
          <w:lang w:eastAsia="ru-RU"/>
        </w:rPr>
        <w:t>Бунге</w:t>
      </w:r>
      <w:proofErr w:type="spellEnd"/>
      <w:r w:rsidRPr="0042607C">
        <w:rPr>
          <w:rFonts w:ascii="Times New Roman" w:eastAsia="Times New Roman" w:hAnsi="Times New Roman" w:cs="Times New Roman"/>
          <w:bCs/>
          <w:color w:val="000000"/>
          <w:sz w:val="24"/>
          <w:szCs w:val="24"/>
          <w:lang w:eastAsia="ru-RU"/>
        </w:rPr>
        <w:t xml:space="preserve">, И.А. </w:t>
      </w:r>
      <w:proofErr w:type="spellStart"/>
      <w:r w:rsidRPr="0042607C">
        <w:rPr>
          <w:rFonts w:ascii="Times New Roman" w:eastAsia="Times New Roman" w:hAnsi="Times New Roman" w:cs="Times New Roman"/>
          <w:bCs/>
          <w:color w:val="000000"/>
          <w:sz w:val="24"/>
          <w:szCs w:val="24"/>
          <w:lang w:eastAsia="ru-RU"/>
        </w:rPr>
        <w:t>Вышнеградского</w:t>
      </w:r>
      <w:proofErr w:type="spellEnd"/>
      <w:r w:rsidRPr="0042607C">
        <w:rPr>
          <w:rFonts w:ascii="Times New Roman" w:eastAsia="Times New Roman" w:hAnsi="Times New Roman" w:cs="Times New Roman"/>
          <w:bCs/>
          <w:color w:val="000000"/>
          <w:sz w:val="24"/>
          <w:szCs w:val="24"/>
          <w:lang w:eastAsia="ru-RU"/>
        </w:rPr>
        <w:t xml:space="preserve">: цели, мероприятия и результаты. </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lastRenderedPageBreak/>
        <w:t>Положение основных слоев российского общества.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w:t>
      </w:r>
      <w:proofErr w:type="gramStart"/>
      <w:r w:rsidRPr="0042607C">
        <w:rPr>
          <w:rFonts w:ascii="Times New Roman" w:eastAsia="Times New Roman" w:hAnsi="Times New Roman" w:cs="Times New Roman"/>
          <w:bCs/>
          <w:color w:val="000000"/>
          <w:sz w:val="24"/>
          <w:szCs w:val="24"/>
          <w:lang w:eastAsia="ru-RU"/>
        </w:rPr>
        <w:t>.к</w:t>
      </w:r>
      <w:proofErr w:type="gramEnd"/>
      <w:r w:rsidRPr="0042607C">
        <w:rPr>
          <w:rFonts w:ascii="Times New Roman" w:eastAsia="Times New Roman" w:hAnsi="Times New Roman" w:cs="Times New Roman"/>
          <w:bCs/>
          <w:color w:val="000000"/>
          <w:sz w:val="24"/>
          <w:szCs w:val="24"/>
          <w:lang w:eastAsia="ru-RU"/>
        </w:rPr>
        <w:t xml:space="preserve">рестьянская община. Усиление процесса расслоения русского крестьянства. Казачество. Новшества в жизни городских обывателей. </w:t>
      </w:r>
    </w:p>
    <w:p w:rsidR="005A1FC5" w:rsidRPr="00FA43A7" w:rsidRDefault="005A1FC5"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32"/>
          <w:szCs w:val="32"/>
          <w:lang w:eastAsia="ru-RU"/>
        </w:rPr>
      </w:pPr>
    </w:p>
    <w:p w:rsidR="005A1FC5" w:rsidRPr="0063795A" w:rsidRDefault="005A1FC5" w:rsidP="0063795A">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r w:rsidRPr="0063795A">
        <w:rPr>
          <w:rFonts w:ascii="Times New Roman" w:eastAsia="Times New Roman" w:hAnsi="Times New Roman" w:cs="Times New Roman"/>
          <w:b/>
          <w:bCs/>
          <w:color w:val="000000"/>
          <w:sz w:val="28"/>
          <w:szCs w:val="28"/>
          <w:lang w:eastAsia="ru-RU"/>
        </w:rPr>
        <w:t xml:space="preserve">Раздел </w:t>
      </w:r>
      <w:r w:rsidRPr="0063795A">
        <w:rPr>
          <w:rFonts w:ascii="Times New Roman" w:eastAsia="Times New Roman" w:hAnsi="Times New Roman" w:cs="Times New Roman"/>
          <w:b/>
          <w:bCs/>
          <w:color w:val="000000"/>
          <w:sz w:val="28"/>
          <w:szCs w:val="28"/>
          <w:lang w:val="en-US" w:eastAsia="ru-RU"/>
        </w:rPr>
        <w:t>VIII</w:t>
      </w:r>
      <w:r w:rsidRPr="0063795A">
        <w:rPr>
          <w:rFonts w:ascii="Times New Roman" w:eastAsia="Times New Roman" w:hAnsi="Times New Roman" w:cs="Times New Roman"/>
          <w:b/>
          <w:bCs/>
          <w:color w:val="000000"/>
          <w:sz w:val="28"/>
          <w:szCs w:val="28"/>
          <w:lang w:eastAsia="ru-RU"/>
        </w:rPr>
        <w:t xml:space="preserve">. </w:t>
      </w:r>
      <w:r w:rsidR="0042607C" w:rsidRPr="0063795A">
        <w:rPr>
          <w:rFonts w:ascii="Times New Roman" w:eastAsiaTheme="minorEastAsia" w:hAnsi="Times New Roman" w:cs="Times New Roman"/>
          <w:b/>
          <w:sz w:val="28"/>
          <w:szCs w:val="28"/>
          <w:lang w:eastAsia="ru-RU"/>
        </w:rPr>
        <w:t>Продолжение золотог</w:t>
      </w:r>
      <w:r w:rsidRPr="0063795A">
        <w:rPr>
          <w:rFonts w:ascii="Times New Roman" w:eastAsiaTheme="minorEastAsia" w:hAnsi="Times New Roman" w:cs="Times New Roman"/>
          <w:b/>
          <w:sz w:val="28"/>
          <w:szCs w:val="28"/>
          <w:lang w:eastAsia="ru-RU"/>
        </w:rPr>
        <w:t>о века русской культуры. (3 ч.)</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Развитие образования и науки во второй половине XIX в. Подъем российской демократической культуры. Усиление </w:t>
      </w:r>
      <w:proofErr w:type="gramStart"/>
      <w:r w:rsidRPr="0042607C">
        <w:rPr>
          <w:rFonts w:ascii="Times New Roman" w:eastAsia="Times New Roman" w:hAnsi="Times New Roman" w:cs="Times New Roman"/>
          <w:bCs/>
          <w:color w:val="000000"/>
          <w:sz w:val="24"/>
          <w:szCs w:val="24"/>
          <w:lang w:eastAsia="ru-RU"/>
        </w:rPr>
        <w:t>контроля за</w:t>
      </w:r>
      <w:proofErr w:type="gramEnd"/>
      <w:r w:rsidRPr="0042607C">
        <w:rPr>
          <w:rFonts w:ascii="Times New Roman" w:eastAsia="Times New Roman" w:hAnsi="Times New Roman" w:cs="Times New Roman"/>
          <w:bCs/>
          <w:color w:val="000000"/>
          <w:sz w:val="24"/>
          <w:szCs w:val="24"/>
          <w:lang w:eastAsia="ru-RU"/>
        </w:rPr>
        <w:t xml:space="preserve"> системой образования. Развитие естественных и общественных наук. Успехи в сфере образования и книгоиздания. Достижения российской науки. Критический реализм в литературе (Н.А. Некрасов, И.С. Тургенев, Л.Н. Толстой, Ф.М. Достоевский). Литература народов России. Развитие российской журналистики. Революционно-демократическая литература. </w:t>
      </w:r>
    </w:p>
    <w:p w:rsidR="0042607C" w:rsidRPr="00FA43A7"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Новые течения архитектуре, живописи, театральном искусстве, музыке. Искусство. Развитие и взаимовлияние культур народов России. Роль Русской культуры в развитии мировой культуры. Художественная культура народов России.  </w:t>
      </w:r>
    </w:p>
    <w:p w:rsidR="005A1FC5" w:rsidRPr="00FA43A7" w:rsidRDefault="005A1FC5"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32"/>
          <w:szCs w:val="32"/>
          <w:lang w:eastAsia="ru-RU"/>
        </w:rPr>
      </w:pPr>
    </w:p>
    <w:p w:rsidR="005A1FC5" w:rsidRPr="0063795A" w:rsidRDefault="005A1FC5" w:rsidP="0063795A">
      <w:pPr>
        <w:widowControl w:val="0"/>
        <w:autoSpaceDE w:val="0"/>
        <w:autoSpaceDN w:val="0"/>
        <w:adjustRightInd w:val="0"/>
        <w:spacing w:after="0" w:line="240" w:lineRule="auto"/>
        <w:ind w:firstLine="708"/>
        <w:jc w:val="both"/>
        <w:rPr>
          <w:rFonts w:ascii="Times New Roman" w:eastAsiaTheme="minorEastAsia" w:hAnsi="Times New Roman" w:cs="Times New Roman"/>
          <w:b/>
          <w:sz w:val="28"/>
          <w:szCs w:val="28"/>
          <w:lang w:eastAsia="ru-RU"/>
        </w:rPr>
      </w:pPr>
      <w:r w:rsidRPr="0063795A">
        <w:rPr>
          <w:rFonts w:ascii="Times New Roman" w:eastAsia="Times New Roman" w:hAnsi="Times New Roman" w:cs="Times New Roman"/>
          <w:b/>
          <w:bCs/>
          <w:color w:val="000000"/>
          <w:sz w:val="28"/>
          <w:szCs w:val="28"/>
          <w:lang w:eastAsia="ru-RU"/>
        </w:rPr>
        <w:t xml:space="preserve">Раздел </w:t>
      </w:r>
      <w:r w:rsidRPr="0063795A">
        <w:rPr>
          <w:rFonts w:ascii="Times New Roman" w:eastAsia="Times New Roman" w:hAnsi="Times New Roman" w:cs="Times New Roman"/>
          <w:b/>
          <w:bCs/>
          <w:color w:val="000000"/>
          <w:sz w:val="28"/>
          <w:szCs w:val="28"/>
          <w:lang w:val="en-US" w:eastAsia="ru-RU"/>
        </w:rPr>
        <w:t>IX</w:t>
      </w:r>
      <w:r w:rsidR="0042607C" w:rsidRPr="0063795A">
        <w:rPr>
          <w:rFonts w:ascii="Times New Roman" w:eastAsia="Times New Roman" w:hAnsi="Times New Roman" w:cs="Times New Roman"/>
          <w:b/>
          <w:bCs/>
          <w:color w:val="000000"/>
          <w:sz w:val="28"/>
          <w:szCs w:val="28"/>
          <w:lang w:eastAsia="ru-RU"/>
        </w:rPr>
        <w:t>Россия в конце XIX- начале XX века.</w:t>
      </w:r>
      <w:r w:rsidRPr="0063795A">
        <w:rPr>
          <w:rFonts w:ascii="Times New Roman" w:eastAsiaTheme="minorEastAsia" w:hAnsi="Times New Roman" w:cs="Times New Roman"/>
          <w:b/>
          <w:sz w:val="28"/>
          <w:szCs w:val="28"/>
          <w:lang w:eastAsia="ru-RU"/>
        </w:rPr>
        <w:t xml:space="preserve"> (1</w:t>
      </w:r>
      <w:r w:rsidR="00CB1B85">
        <w:rPr>
          <w:rFonts w:ascii="Times New Roman" w:eastAsiaTheme="minorEastAsia" w:hAnsi="Times New Roman" w:cs="Times New Roman"/>
          <w:b/>
          <w:sz w:val="28"/>
          <w:szCs w:val="28"/>
          <w:lang w:eastAsia="ru-RU"/>
        </w:rPr>
        <w:t>0</w:t>
      </w:r>
      <w:r w:rsidRPr="0063795A">
        <w:rPr>
          <w:rFonts w:ascii="Times New Roman" w:eastAsiaTheme="minorEastAsia" w:hAnsi="Times New Roman" w:cs="Times New Roman"/>
          <w:b/>
          <w:sz w:val="28"/>
          <w:szCs w:val="28"/>
          <w:lang w:eastAsia="ru-RU"/>
        </w:rPr>
        <w:t xml:space="preserve"> ч.)</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607C">
        <w:rPr>
          <w:rFonts w:ascii="Times New Roman" w:eastAsia="Times New Roman" w:hAnsi="Times New Roman" w:cs="Times New Roman"/>
          <w:bCs/>
          <w:color w:val="000000"/>
          <w:sz w:val="24"/>
          <w:szCs w:val="24"/>
          <w:lang w:eastAsia="ru-RU"/>
        </w:rPr>
        <w:t>Россия в системе мирового социального - экономического развития.</w:t>
      </w:r>
      <w:r w:rsidRPr="0042607C">
        <w:rPr>
          <w:rFonts w:ascii="Times New Roman" w:eastAsia="Times New Roman" w:hAnsi="Times New Roman" w:cs="Times New Roman"/>
          <w:sz w:val="24"/>
          <w:szCs w:val="24"/>
          <w:lang w:eastAsia="ru-RU"/>
        </w:rPr>
        <w:t xml:space="preserve">Особенности промышленного и аграрного развития России на рубеже XIX-XX вв. Политика модернизации «сверху». Государственный капитализм. Формирование монополий. Иностранный капитал в России. С.Ю. Витте. </w:t>
      </w:r>
    </w:p>
    <w:p w:rsidR="0042607C" w:rsidRPr="0042607C" w:rsidRDefault="0042607C" w:rsidP="0042607C">
      <w:pPr>
        <w:spacing w:after="0" w:line="240" w:lineRule="auto"/>
        <w:ind w:firstLine="708"/>
        <w:jc w:val="both"/>
        <w:rPr>
          <w:rFonts w:ascii="Times New Roman" w:eastAsia="Times New Roman" w:hAnsi="Times New Roman" w:cs="Times New Roman"/>
          <w:sz w:val="24"/>
          <w:szCs w:val="24"/>
          <w:lang w:eastAsia="ru-RU"/>
        </w:rPr>
      </w:pPr>
      <w:r w:rsidRPr="0042607C">
        <w:rPr>
          <w:rFonts w:ascii="Times New Roman" w:eastAsia="Times New Roman" w:hAnsi="Times New Roman" w:cs="Times New Roman"/>
          <w:sz w:val="24"/>
          <w:szCs w:val="24"/>
          <w:lang w:eastAsia="ru-RU"/>
        </w:rPr>
        <w:t xml:space="preserve">Социальные, религиозные и национальные отношения в империи. Разложение сословных структур: дворянство и крестьянство. Формирование новых социальных страт: буржуазии, рабочих, средних городских слоев. Обострение социальных и политических противоречий в условиях форсированной модернизации. Аграрный вопрос. </w:t>
      </w:r>
    </w:p>
    <w:p w:rsidR="0042607C" w:rsidRPr="0042607C" w:rsidRDefault="0042607C" w:rsidP="0042607C">
      <w:pPr>
        <w:spacing w:after="0" w:line="240" w:lineRule="auto"/>
        <w:ind w:firstLine="708"/>
        <w:jc w:val="both"/>
        <w:rPr>
          <w:rFonts w:ascii="Times New Roman" w:eastAsia="Times New Roman" w:hAnsi="Times New Roman" w:cs="Times New Roman"/>
          <w:sz w:val="24"/>
          <w:szCs w:val="24"/>
          <w:lang w:eastAsia="ru-RU"/>
        </w:rPr>
      </w:pPr>
      <w:r w:rsidRPr="0042607C">
        <w:rPr>
          <w:rFonts w:ascii="Times New Roman" w:eastAsia="Times New Roman" w:hAnsi="Times New Roman" w:cs="Times New Roman"/>
          <w:sz w:val="24"/>
          <w:szCs w:val="24"/>
          <w:lang w:eastAsia="ru-RU"/>
        </w:rPr>
        <w:t xml:space="preserve">НиколайII.  и самодержавная государственность. Нарастание оппозиционных настроений. Борьба профессиональных революционеров против самодержавия. </w:t>
      </w:r>
    </w:p>
    <w:p w:rsidR="0042607C" w:rsidRPr="0042607C" w:rsidRDefault="0042607C" w:rsidP="0042607C">
      <w:pPr>
        <w:spacing w:after="0" w:line="240" w:lineRule="auto"/>
        <w:jc w:val="both"/>
        <w:rPr>
          <w:rFonts w:ascii="Times New Roman" w:eastAsia="Times New Roman" w:hAnsi="Times New Roman" w:cs="Times New Roman"/>
          <w:sz w:val="24"/>
          <w:szCs w:val="24"/>
          <w:lang w:eastAsia="ru-RU"/>
        </w:rPr>
      </w:pPr>
      <w:r w:rsidRPr="0042607C">
        <w:rPr>
          <w:rFonts w:ascii="Times New Roman" w:eastAsia="Times New Roman" w:hAnsi="Times New Roman" w:cs="Times New Roman"/>
          <w:sz w:val="24"/>
          <w:szCs w:val="24"/>
          <w:lang w:eastAsia="ru-RU"/>
        </w:rPr>
        <w:t>Внешняя политика России в начале</w:t>
      </w:r>
      <w:proofErr w:type="gramStart"/>
      <w:r w:rsidRPr="0042607C">
        <w:rPr>
          <w:rFonts w:ascii="Times New Roman" w:eastAsia="Times New Roman" w:hAnsi="Times New Roman" w:cs="Times New Roman"/>
          <w:bCs/>
          <w:color w:val="000000"/>
          <w:sz w:val="24"/>
          <w:szCs w:val="24"/>
          <w:lang w:eastAsia="ru-RU"/>
        </w:rPr>
        <w:t>XX</w:t>
      </w:r>
      <w:proofErr w:type="gramEnd"/>
      <w:r w:rsidRPr="0042607C">
        <w:rPr>
          <w:rFonts w:ascii="Times New Roman" w:eastAsia="Times New Roman" w:hAnsi="Times New Roman" w:cs="Times New Roman"/>
          <w:bCs/>
          <w:color w:val="000000"/>
          <w:sz w:val="24"/>
          <w:szCs w:val="24"/>
          <w:lang w:eastAsia="ru-RU"/>
        </w:rPr>
        <w:t xml:space="preserve"> в. </w:t>
      </w:r>
      <w:r w:rsidRPr="0042607C">
        <w:rPr>
          <w:rFonts w:ascii="Times New Roman" w:eastAsia="Times New Roman" w:hAnsi="Times New Roman" w:cs="Times New Roman"/>
          <w:sz w:val="24"/>
          <w:szCs w:val="24"/>
          <w:lang w:eastAsia="ru-RU"/>
        </w:rPr>
        <w:t xml:space="preserve">Русско-японская война 1904-1905 гг., ее влияние на российское общество. Рабочее движение. Активизация нелегальной политической деятельности. Революционные партии, их программы. </w:t>
      </w:r>
    </w:p>
    <w:p w:rsidR="0042607C" w:rsidRPr="0042607C" w:rsidRDefault="0042607C" w:rsidP="0042607C">
      <w:pPr>
        <w:spacing w:after="0" w:line="240" w:lineRule="auto"/>
        <w:jc w:val="both"/>
        <w:rPr>
          <w:rFonts w:ascii="Times New Roman" w:eastAsia="Times New Roman" w:hAnsi="Times New Roman" w:cs="Times New Roman"/>
          <w:sz w:val="24"/>
          <w:szCs w:val="24"/>
          <w:lang w:eastAsia="ru-RU"/>
        </w:rPr>
      </w:pPr>
      <w:r w:rsidRPr="0042607C">
        <w:rPr>
          <w:rFonts w:ascii="Times New Roman" w:eastAsia="Times New Roman" w:hAnsi="Times New Roman" w:cs="Times New Roman"/>
          <w:sz w:val="24"/>
          <w:szCs w:val="24"/>
          <w:lang w:eastAsia="ru-RU"/>
        </w:rPr>
        <w:tab/>
        <w:t xml:space="preserve">Революция 1905-1907 гг.: причины и характер.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Основные государственные законы 1906 г. Начало многопартийности. Новые политические течения и партии. Оформление либеральных партий. Особенности революционных выступлений 1906-1907 гг. </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spellStart"/>
      <w:r w:rsidRPr="0042607C">
        <w:rPr>
          <w:rFonts w:ascii="Times New Roman" w:eastAsia="Times New Roman" w:hAnsi="Times New Roman" w:cs="Times New Roman"/>
          <w:sz w:val="24"/>
          <w:szCs w:val="24"/>
          <w:lang w:eastAsia="ru-RU"/>
        </w:rPr>
        <w:t>Столыпинская</w:t>
      </w:r>
      <w:proofErr w:type="spellEnd"/>
      <w:r w:rsidRPr="0042607C">
        <w:rPr>
          <w:rFonts w:ascii="Times New Roman" w:eastAsia="Times New Roman" w:hAnsi="Times New Roman" w:cs="Times New Roman"/>
          <w:sz w:val="24"/>
          <w:szCs w:val="24"/>
          <w:lang w:eastAsia="ru-RU"/>
        </w:rPr>
        <w:t xml:space="preserve"> программа  социальных преобразований и ее реализация. Реформаторская деятельность П.А. Столыпина. Незавершенность преобразований и нарастание социальных противоречий. </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 xml:space="preserve">Особенности развития российской культуры </w:t>
      </w:r>
      <w:proofErr w:type="gramStart"/>
      <w:r w:rsidRPr="0042607C">
        <w:rPr>
          <w:rFonts w:ascii="Times New Roman" w:eastAsia="Times New Roman" w:hAnsi="Times New Roman" w:cs="Times New Roman"/>
          <w:bCs/>
          <w:color w:val="000000"/>
          <w:sz w:val="24"/>
          <w:szCs w:val="24"/>
          <w:lang w:eastAsia="ru-RU"/>
        </w:rPr>
        <w:t>в начале</w:t>
      </w:r>
      <w:proofErr w:type="gramEnd"/>
      <w:r w:rsidRPr="0042607C">
        <w:rPr>
          <w:rFonts w:ascii="Times New Roman" w:eastAsia="Times New Roman" w:hAnsi="Times New Roman" w:cs="Times New Roman"/>
          <w:bCs/>
          <w:color w:val="000000"/>
          <w:sz w:val="24"/>
          <w:szCs w:val="24"/>
          <w:lang w:eastAsia="ru-RU"/>
        </w:rPr>
        <w:t xml:space="preserve"> XX в. Развитие научной мысли.  Демократизация культуры. Создание бессословной народной школы. Открытие новых университетов. Женское образование. Литература и периодическая печать. Библиотечное дело. Музеи. Научные открытия </w:t>
      </w:r>
      <w:proofErr w:type="gramStart"/>
      <w:r w:rsidRPr="0042607C">
        <w:rPr>
          <w:rFonts w:ascii="Times New Roman" w:eastAsia="Times New Roman" w:hAnsi="Times New Roman" w:cs="Times New Roman"/>
          <w:bCs/>
          <w:color w:val="000000"/>
          <w:sz w:val="24"/>
          <w:szCs w:val="24"/>
          <w:lang w:eastAsia="ru-RU"/>
        </w:rPr>
        <w:t>российских</w:t>
      </w:r>
      <w:proofErr w:type="gramEnd"/>
      <w:r w:rsidRPr="0042607C">
        <w:rPr>
          <w:rFonts w:ascii="Times New Roman" w:eastAsia="Times New Roman" w:hAnsi="Times New Roman" w:cs="Times New Roman"/>
          <w:bCs/>
          <w:color w:val="000000"/>
          <w:sz w:val="24"/>
          <w:szCs w:val="24"/>
          <w:lang w:eastAsia="ru-RU"/>
        </w:rPr>
        <w:t xml:space="preserve"> ученных. Д.И. Менделеев. И.М. Сеченов. И.И. Мечников. И.П. Павлов. С.М. Соловьев.</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2607C">
        <w:rPr>
          <w:rFonts w:ascii="Times New Roman" w:eastAsia="Times New Roman" w:hAnsi="Times New Roman" w:cs="Times New Roman"/>
          <w:bCs/>
          <w:color w:val="000000"/>
          <w:sz w:val="24"/>
          <w:szCs w:val="24"/>
          <w:lang w:eastAsia="ru-RU"/>
        </w:rPr>
        <w:t>Художественная культура: Серебряный век. Модерн в архитектуре и художественной культуре. Критический реализм – ведущее направление в литературе. Зарождение русского авангарда. Театр и драматургия. К.С. Станиславский. Усиление взаимосвязи российской и мировой культуры на рубеже XIX-XX вв.</w:t>
      </w:r>
    </w:p>
    <w:p w:rsidR="0042607C" w:rsidRPr="0042607C" w:rsidRDefault="0042607C" w:rsidP="0042607C">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r w:rsidRPr="0042607C">
        <w:rPr>
          <w:rFonts w:ascii="Times New Roman" w:eastAsia="Times New Roman" w:hAnsi="Times New Roman" w:cs="Times New Roman"/>
          <w:b/>
          <w:bCs/>
          <w:color w:val="000000"/>
          <w:sz w:val="24"/>
          <w:szCs w:val="24"/>
          <w:lang w:eastAsia="ru-RU"/>
        </w:rPr>
        <w:t>Итоговое повторение и обобщение. Истории России: XIX-начало XX века.</w:t>
      </w:r>
    </w:p>
    <w:p w:rsidR="00DC0FFD" w:rsidRPr="00DC0FFD" w:rsidRDefault="00DC0FFD" w:rsidP="00DC0FFD">
      <w:pPr>
        <w:spacing w:after="0" w:line="264" w:lineRule="auto"/>
        <w:ind w:left="120"/>
        <w:jc w:val="both"/>
        <w:rPr>
          <w:rFonts w:ascii="Times New Roman" w:eastAsia="Calibri" w:hAnsi="Times New Roman" w:cs="Times New Roman"/>
          <w:sz w:val="24"/>
          <w:szCs w:val="24"/>
        </w:rPr>
      </w:pPr>
      <w:r w:rsidRPr="00DC0FFD">
        <w:rPr>
          <w:rFonts w:ascii="Times New Roman" w:eastAsia="Calibri" w:hAnsi="Times New Roman" w:cs="Times New Roman"/>
          <w:b/>
          <w:color w:val="000000"/>
          <w:sz w:val="24"/>
          <w:szCs w:val="24"/>
        </w:rPr>
        <w:lastRenderedPageBreak/>
        <w:t>ВВЕДЕНИЕ В НОВЕЙШУЮ ИСТОРИЮ РОССИИ</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b/>
          <w:color w:val="000000"/>
          <w:sz w:val="24"/>
          <w:szCs w:val="24"/>
        </w:rPr>
        <w:t>Введение</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sidRPr="00DC0FFD">
        <w:rPr>
          <w:rFonts w:ascii="Times New Roman" w:eastAsia="Calibri" w:hAnsi="Times New Roman" w:cs="Times New Roman"/>
          <w:color w:val="000000"/>
          <w:sz w:val="24"/>
          <w:szCs w:val="24"/>
          <w:lang w:val="en-US"/>
        </w:rPr>
        <w:t>XXI</w:t>
      </w:r>
      <w:r w:rsidRPr="00DC0FFD">
        <w:rPr>
          <w:rFonts w:ascii="Times New Roman" w:eastAsia="Calibri" w:hAnsi="Times New Roman" w:cs="Times New Roman"/>
          <w:color w:val="000000"/>
          <w:sz w:val="24"/>
          <w:szCs w:val="24"/>
        </w:rPr>
        <w:t xml:space="preserve"> в.</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 xml:space="preserve">Февральская и Октябрьская революции 1917 г. </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Российская империя накануне Февральской революции 1917 г.: общенациональный кризис.</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 xml:space="preserve">Февральское восстание в Петрограде. Отречение Николая </w:t>
      </w:r>
      <w:r w:rsidRPr="00DC0FFD">
        <w:rPr>
          <w:rFonts w:ascii="Times New Roman" w:eastAsia="Calibri" w:hAnsi="Times New Roman" w:cs="Times New Roman"/>
          <w:color w:val="000000"/>
          <w:sz w:val="24"/>
          <w:szCs w:val="24"/>
          <w:lang w:val="en-US"/>
        </w:rPr>
        <w:t>II</w:t>
      </w:r>
      <w:r w:rsidRPr="00DC0FFD">
        <w:rPr>
          <w:rFonts w:ascii="Times New Roman" w:eastAsia="Calibri" w:hAnsi="Times New Roman" w:cs="Times New Roman"/>
          <w:color w:val="000000"/>
          <w:sz w:val="24"/>
          <w:szCs w:val="24"/>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Гражданская война как национальная трагедия. Военная интервенция. Политика белых правительств А. В. Колчака, А. И. Деникина и П. Н. Врангеля.</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Переход страны к мирной жизни. Образование СССР.</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Революционные события в России глазами соотечественников и мира. Русское зарубежье.</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 xml:space="preserve">Влияние революционных событий на общемировые процессы </w:t>
      </w:r>
      <w:r w:rsidRPr="00DC0FFD">
        <w:rPr>
          <w:rFonts w:ascii="Times New Roman" w:eastAsia="Calibri" w:hAnsi="Times New Roman" w:cs="Times New Roman"/>
          <w:color w:val="000000"/>
          <w:sz w:val="24"/>
          <w:szCs w:val="24"/>
          <w:lang w:val="en-US"/>
        </w:rPr>
        <w:t>XX</w:t>
      </w:r>
      <w:r w:rsidRPr="00DC0FFD">
        <w:rPr>
          <w:rFonts w:ascii="Times New Roman" w:eastAsia="Calibri" w:hAnsi="Times New Roman" w:cs="Times New Roman"/>
          <w:color w:val="000000"/>
          <w:sz w:val="24"/>
          <w:szCs w:val="24"/>
        </w:rPr>
        <w:t xml:space="preserve"> в., историю народов России.</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b/>
          <w:color w:val="000000"/>
          <w:sz w:val="24"/>
          <w:szCs w:val="24"/>
        </w:rPr>
        <w:t xml:space="preserve">Великая Отечественная война (1941—1945 гг.) </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Битва за Москву. Парад 7 ноября 1941 г. на Красной площади. Срыв германских планов молниеносной войны.</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Блокада Ленинграда. Дорога жизни. Значение героического сопротивления Ленинграда.</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Коренной перелом в ходе Великой Отечественной войны. Сталинградская битва. Битва на Курской дуге.</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Прорыв и снятие блокады Ленинграда. Битва за Днепр.</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Освобождение оккупированной территории СССР. Белорусская наступательная операция (операция «Багратион») Красной Армии.</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Разгром милитаристской Японии. 3 сентября — окончание Второй мировой войны.</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lastRenderedPageBreak/>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Окончание Второй мировой войны. Осуждение главных военных преступников и их пособников (Нюрнбергский, Токийский и Хабаровский процессы).</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b/>
          <w:color w:val="000000"/>
          <w:sz w:val="24"/>
          <w:szCs w:val="24"/>
        </w:rPr>
        <w:t>Распад СССР. Становление новой России (1992—1999 гг.)</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Референдум о сохранении СССР и введении поста Президента РСФСР. Избрание Б.Н. Ельцина Президентом РСФСР.</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Распад СССР и его последствия для России и мира.</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Россия на постсоветском пространстве. СНГ и Союзное государство. Значение сохранения Россией статуса ядерной державы.</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Добровольная отставка Б. Н. Ельцина.</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b/>
          <w:color w:val="000000"/>
          <w:sz w:val="24"/>
          <w:szCs w:val="24"/>
        </w:rPr>
        <w:t xml:space="preserve">Возрождение страны с 2000-х гг. </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b/>
          <w:color w:val="000000"/>
          <w:sz w:val="24"/>
          <w:szCs w:val="24"/>
        </w:rPr>
        <w:t xml:space="preserve">Российская Федерация в начале </w:t>
      </w:r>
      <w:r w:rsidRPr="00DC0FFD">
        <w:rPr>
          <w:rFonts w:ascii="Times New Roman" w:eastAsia="Calibri" w:hAnsi="Times New Roman" w:cs="Times New Roman"/>
          <w:b/>
          <w:color w:val="000000"/>
          <w:sz w:val="24"/>
          <w:szCs w:val="24"/>
          <w:lang w:val="en-US"/>
        </w:rPr>
        <w:t>XXI</w:t>
      </w:r>
      <w:r w:rsidRPr="00DC0FFD">
        <w:rPr>
          <w:rFonts w:ascii="Times New Roman" w:eastAsia="Calibri" w:hAnsi="Times New Roman" w:cs="Times New Roman"/>
          <w:b/>
          <w:color w:val="000000"/>
          <w:sz w:val="24"/>
          <w:szCs w:val="24"/>
        </w:rPr>
        <w:t xml:space="preserve"> века: на пути восстановления и укрепления страны.</w:t>
      </w:r>
      <w:r w:rsidRPr="00DC0FFD">
        <w:rPr>
          <w:rFonts w:ascii="Times New Roman" w:eastAsia="Calibri" w:hAnsi="Times New Roman" w:cs="Times New Roman"/>
          <w:color w:val="000000"/>
          <w:sz w:val="24"/>
          <w:szCs w:val="24"/>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Восстановление лидирующих позиций России в международных отношениях. Отношения с США и Евросоюзом.</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b/>
          <w:color w:val="000000"/>
          <w:sz w:val="24"/>
          <w:szCs w:val="24"/>
        </w:rPr>
        <w:t>Воссоединение Крыма с Россией.</w:t>
      </w:r>
      <w:r w:rsidRPr="00DC0FFD">
        <w:rPr>
          <w:rFonts w:ascii="Times New Roman" w:eastAsia="Calibri" w:hAnsi="Times New Roman" w:cs="Times New Roman"/>
          <w:color w:val="000000"/>
          <w:sz w:val="24"/>
          <w:szCs w:val="24"/>
        </w:rPr>
        <w:t xml:space="preserve"> Крым в составе Российского государства в </w:t>
      </w:r>
      <w:r w:rsidRPr="00DC0FFD">
        <w:rPr>
          <w:rFonts w:ascii="Times New Roman" w:eastAsia="Calibri" w:hAnsi="Times New Roman" w:cs="Times New Roman"/>
          <w:color w:val="000000"/>
          <w:sz w:val="24"/>
          <w:szCs w:val="24"/>
          <w:lang w:val="en-US"/>
        </w:rPr>
        <w:t>XX</w:t>
      </w:r>
      <w:r w:rsidRPr="00DC0FFD">
        <w:rPr>
          <w:rFonts w:ascii="Times New Roman" w:eastAsia="Calibri" w:hAnsi="Times New Roman" w:cs="Times New Roman"/>
          <w:color w:val="000000"/>
          <w:sz w:val="24"/>
          <w:szCs w:val="24"/>
        </w:rPr>
        <w:t xml:space="preserve">.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r w:rsidRPr="00DC0FFD">
        <w:rPr>
          <w:rFonts w:ascii="Times New Roman" w:eastAsia="Calibri" w:hAnsi="Times New Roman" w:cs="Times New Roman"/>
          <w:color w:val="000000"/>
          <w:sz w:val="24"/>
          <w:szCs w:val="24"/>
        </w:rPr>
        <w:lastRenderedPageBreak/>
        <w:t>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Воссоединение Крыма с Россией, его значение и международные последствия.</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b/>
          <w:color w:val="000000"/>
          <w:sz w:val="24"/>
          <w:szCs w:val="24"/>
        </w:rPr>
        <w:t>Российская Федерация на современном этапе.</w:t>
      </w:r>
      <w:r w:rsidRPr="00DC0FFD">
        <w:rPr>
          <w:rFonts w:ascii="Times New Roman" w:eastAsia="Calibri" w:hAnsi="Times New Roman" w:cs="Times New Roman"/>
          <w:color w:val="000000"/>
          <w:sz w:val="24"/>
          <w:szCs w:val="24"/>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sidRPr="00DC0FFD">
        <w:rPr>
          <w:rFonts w:ascii="Times New Roman" w:eastAsia="Calibri" w:hAnsi="Times New Roman" w:cs="Times New Roman"/>
          <w:color w:val="000000"/>
          <w:sz w:val="24"/>
          <w:szCs w:val="24"/>
        </w:rPr>
        <w:t>короновирусной</w:t>
      </w:r>
      <w:proofErr w:type="spellEnd"/>
      <w:r w:rsidRPr="00DC0FFD">
        <w:rPr>
          <w:rFonts w:ascii="Times New Roman" w:eastAsia="Calibri" w:hAnsi="Times New Roman" w:cs="Times New Roman"/>
          <w:color w:val="000000"/>
          <w:sz w:val="24"/>
          <w:szCs w:val="24"/>
        </w:rPr>
        <w:t xml:space="preserve"> пандемией. Реализация крупных </w:t>
      </w:r>
      <w:proofErr w:type="gramStart"/>
      <w:r w:rsidRPr="00DC0FFD">
        <w:rPr>
          <w:rFonts w:ascii="Times New Roman" w:eastAsia="Calibri" w:hAnsi="Times New Roman" w:cs="Times New Roman"/>
          <w:color w:val="000000"/>
          <w:sz w:val="24"/>
          <w:szCs w:val="24"/>
        </w:rPr>
        <w:t>экономических проектов</w:t>
      </w:r>
      <w:proofErr w:type="gramEnd"/>
      <w:r w:rsidRPr="00DC0FFD">
        <w:rPr>
          <w:rFonts w:ascii="Times New Roman" w:eastAsia="Calibri" w:hAnsi="Times New Roman" w:cs="Times New Roman"/>
          <w:color w:val="000000"/>
          <w:sz w:val="24"/>
          <w:szCs w:val="24"/>
        </w:rPr>
        <w:t xml:space="preserve">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Общероссийское голосование по поправкам к Конституции России (2020 г.).</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Признание Россией ДНР и ЛНР (2022 г.)</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b/>
          <w:color w:val="000000"/>
          <w:sz w:val="24"/>
          <w:szCs w:val="24"/>
        </w:rPr>
        <w:t>Итоговое повторение</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История родного края в годы революций и Гражданской войны.</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Наши земляки — герои Великой Отечественной войны (1941—1945 гг.).</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 xml:space="preserve">Наш регион в конце </w:t>
      </w:r>
      <w:r w:rsidRPr="00DC0FFD">
        <w:rPr>
          <w:rFonts w:ascii="Times New Roman" w:eastAsia="Calibri" w:hAnsi="Times New Roman" w:cs="Times New Roman"/>
          <w:color w:val="000000"/>
          <w:sz w:val="24"/>
          <w:szCs w:val="24"/>
          <w:lang w:val="en-US"/>
        </w:rPr>
        <w:t>XX</w:t>
      </w:r>
      <w:r w:rsidRPr="00DC0FFD">
        <w:rPr>
          <w:rFonts w:ascii="Times New Roman" w:eastAsia="Calibri" w:hAnsi="Times New Roman" w:cs="Times New Roman"/>
          <w:color w:val="000000"/>
          <w:sz w:val="24"/>
          <w:szCs w:val="24"/>
        </w:rPr>
        <w:t xml:space="preserve"> — начале </w:t>
      </w:r>
      <w:r w:rsidRPr="00DC0FFD">
        <w:rPr>
          <w:rFonts w:ascii="Times New Roman" w:eastAsia="Calibri" w:hAnsi="Times New Roman" w:cs="Times New Roman"/>
          <w:color w:val="000000"/>
          <w:sz w:val="24"/>
          <w:szCs w:val="24"/>
          <w:lang w:val="en-US"/>
        </w:rPr>
        <w:t>XXI</w:t>
      </w:r>
      <w:r w:rsidRPr="00DC0FFD">
        <w:rPr>
          <w:rFonts w:ascii="Times New Roman" w:eastAsia="Calibri" w:hAnsi="Times New Roman" w:cs="Times New Roman"/>
          <w:color w:val="000000"/>
          <w:sz w:val="24"/>
          <w:szCs w:val="24"/>
        </w:rPr>
        <w:t xml:space="preserve"> вв.</w:t>
      </w:r>
    </w:p>
    <w:p w:rsidR="00DC0FFD" w:rsidRPr="00DC0FFD" w:rsidRDefault="00DC0FFD" w:rsidP="00DC0FFD">
      <w:pPr>
        <w:spacing w:after="0" w:line="264" w:lineRule="auto"/>
        <w:ind w:firstLine="600"/>
        <w:jc w:val="both"/>
        <w:rPr>
          <w:rFonts w:ascii="Times New Roman" w:eastAsia="Calibri" w:hAnsi="Times New Roman" w:cs="Times New Roman"/>
          <w:sz w:val="24"/>
          <w:szCs w:val="24"/>
        </w:rPr>
      </w:pPr>
      <w:r w:rsidRPr="00DC0FFD">
        <w:rPr>
          <w:rFonts w:ascii="Times New Roman" w:eastAsia="Calibri" w:hAnsi="Times New Roman" w:cs="Times New Roman"/>
          <w:color w:val="000000"/>
          <w:sz w:val="24"/>
          <w:szCs w:val="24"/>
        </w:rPr>
        <w:t>Трудовые достижения родного края.</w:t>
      </w:r>
    </w:p>
    <w:p w:rsidR="0042607C" w:rsidRPr="00DC0FFD" w:rsidRDefault="0042607C" w:rsidP="002A5001">
      <w:pPr>
        <w:autoSpaceDE w:val="0"/>
        <w:autoSpaceDN w:val="0"/>
        <w:adjustRightInd w:val="0"/>
        <w:spacing w:after="0" w:line="240" w:lineRule="auto"/>
        <w:rPr>
          <w:rFonts w:ascii="Times New Roman" w:eastAsia="Times New Roman" w:hAnsi="Times New Roman" w:cs="Times New Roman"/>
          <w:b/>
          <w:sz w:val="24"/>
          <w:szCs w:val="24"/>
          <w:lang w:eastAsia="ru-RU"/>
        </w:rPr>
      </w:pPr>
    </w:p>
    <w:p w:rsidR="00165EAE" w:rsidRPr="00DC0FFD"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4"/>
          <w:szCs w:val="24"/>
          <w:lang w:eastAsia="ru-RU"/>
        </w:rPr>
      </w:pPr>
    </w:p>
    <w:p w:rsidR="00165EAE" w:rsidRPr="00DC0FFD"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4"/>
          <w:szCs w:val="24"/>
          <w:lang w:eastAsia="ru-RU"/>
        </w:rPr>
      </w:pPr>
    </w:p>
    <w:p w:rsidR="00165EAE" w:rsidRPr="00DC0FFD"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4"/>
          <w:szCs w:val="24"/>
          <w:lang w:eastAsia="ru-RU"/>
        </w:rPr>
      </w:pPr>
    </w:p>
    <w:p w:rsidR="00165EAE" w:rsidRPr="00DC0FFD"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4"/>
          <w:szCs w:val="24"/>
          <w:lang w:eastAsia="ru-RU"/>
        </w:rPr>
      </w:pPr>
    </w:p>
    <w:p w:rsidR="00165EAE" w:rsidRPr="00DC0FFD"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4"/>
          <w:szCs w:val="24"/>
          <w:lang w:eastAsia="ru-RU"/>
        </w:rPr>
      </w:pPr>
    </w:p>
    <w:p w:rsidR="00165EAE" w:rsidRPr="00DC0FFD"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4"/>
          <w:szCs w:val="24"/>
          <w:lang w:eastAsia="ru-RU"/>
        </w:rPr>
      </w:pPr>
    </w:p>
    <w:p w:rsidR="00165EAE" w:rsidRPr="00DC0FFD"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4"/>
          <w:szCs w:val="24"/>
          <w:lang w:eastAsia="ru-RU"/>
        </w:rPr>
      </w:pPr>
    </w:p>
    <w:p w:rsidR="00165EAE" w:rsidRPr="00DC0FFD"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4"/>
          <w:szCs w:val="24"/>
          <w:lang w:eastAsia="ru-RU"/>
        </w:rPr>
      </w:pPr>
    </w:p>
    <w:p w:rsidR="00165EAE" w:rsidRPr="00DC0FFD"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4"/>
          <w:szCs w:val="24"/>
          <w:lang w:eastAsia="ru-RU"/>
        </w:rPr>
      </w:pPr>
    </w:p>
    <w:p w:rsidR="00165EAE" w:rsidRPr="00DC0FFD"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4"/>
          <w:szCs w:val="24"/>
          <w:lang w:eastAsia="ru-RU"/>
        </w:rPr>
      </w:pPr>
    </w:p>
    <w:p w:rsidR="00165EAE" w:rsidRPr="00DC0FFD"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4"/>
          <w:szCs w:val="24"/>
          <w:lang w:eastAsia="ru-RU"/>
        </w:rPr>
      </w:pPr>
    </w:p>
    <w:p w:rsidR="00165EAE"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165EAE" w:rsidRDefault="00165EAE" w:rsidP="00C11D4A">
      <w:pPr>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7D67D1" w:rsidRDefault="007D67D1" w:rsidP="00DC0FFD">
      <w:pPr>
        <w:autoSpaceDE w:val="0"/>
        <w:autoSpaceDN w:val="0"/>
        <w:adjustRightInd w:val="0"/>
        <w:spacing w:after="0" w:line="240" w:lineRule="auto"/>
        <w:rPr>
          <w:rFonts w:ascii="Times New Roman" w:eastAsia="Times New Roman" w:hAnsi="Times New Roman" w:cs="Times New Roman"/>
          <w:b/>
          <w:sz w:val="28"/>
          <w:szCs w:val="28"/>
          <w:lang w:eastAsia="ru-RU"/>
        </w:rPr>
      </w:pPr>
    </w:p>
    <w:p w:rsidR="00DC0FFD" w:rsidRDefault="00DC0FFD" w:rsidP="00DC0FFD">
      <w:pPr>
        <w:autoSpaceDE w:val="0"/>
        <w:autoSpaceDN w:val="0"/>
        <w:adjustRightInd w:val="0"/>
        <w:spacing w:after="0" w:line="240" w:lineRule="auto"/>
        <w:rPr>
          <w:rFonts w:ascii="Times New Roman" w:eastAsia="Times New Roman" w:hAnsi="Times New Roman" w:cs="Times New Roman"/>
          <w:b/>
          <w:sz w:val="28"/>
          <w:szCs w:val="28"/>
          <w:lang w:eastAsia="ru-RU"/>
        </w:rPr>
      </w:pPr>
    </w:p>
    <w:p w:rsidR="009D632D" w:rsidRDefault="009D632D" w:rsidP="00C11D4A">
      <w:pPr>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C11D4A" w:rsidRPr="00C11D4A" w:rsidRDefault="008974AE" w:rsidP="00C11D4A">
      <w:pPr>
        <w:autoSpaceDE w:val="0"/>
        <w:autoSpaceDN w:val="0"/>
        <w:adjustRightInd w:val="0"/>
        <w:spacing w:after="0" w:line="240" w:lineRule="auto"/>
        <w:ind w:firstLine="5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8"/>
          <w:szCs w:val="28"/>
          <w:lang w:eastAsia="ru-RU"/>
        </w:rPr>
        <w:lastRenderedPageBreak/>
        <w:t>Т</w:t>
      </w:r>
      <w:r w:rsidR="00C11D4A" w:rsidRPr="00C11D4A">
        <w:rPr>
          <w:rFonts w:ascii="Times New Roman" w:eastAsia="Times New Roman" w:hAnsi="Times New Roman" w:cs="Times New Roman"/>
          <w:b/>
          <w:sz w:val="28"/>
          <w:szCs w:val="28"/>
          <w:lang w:eastAsia="ru-RU"/>
        </w:rPr>
        <w:t xml:space="preserve">ематическое </w:t>
      </w:r>
      <w:r w:rsidR="00FA43A7">
        <w:rPr>
          <w:rFonts w:ascii="Times New Roman" w:eastAsia="Times New Roman" w:hAnsi="Times New Roman" w:cs="Times New Roman"/>
          <w:b/>
          <w:sz w:val="28"/>
          <w:szCs w:val="28"/>
          <w:lang w:eastAsia="ru-RU"/>
        </w:rPr>
        <w:t xml:space="preserve">планирование по истории в </w:t>
      </w:r>
      <w:r w:rsidR="00FA43A7" w:rsidRPr="00FA43A7">
        <w:rPr>
          <w:rFonts w:ascii="Times New Roman" w:eastAsia="Times New Roman" w:hAnsi="Times New Roman" w:cs="Times New Roman"/>
          <w:b/>
          <w:sz w:val="28"/>
          <w:szCs w:val="28"/>
          <w:lang w:eastAsia="ru-RU"/>
        </w:rPr>
        <w:t>9</w:t>
      </w:r>
      <w:r w:rsidR="007D67D1">
        <w:rPr>
          <w:rFonts w:ascii="Times New Roman" w:eastAsia="Times New Roman" w:hAnsi="Times New Roman" w:cs="Times New Roman"/>
          <w:b/>
          <w:sz w:val="28"/>
          <w:szCs w:val="28"/>
          <w:lang w:eastAsia="ru-RU"/>
        </w:rPr>
        <w:t xml:space="preserve"> классе -68</w:t>
      </w:r>
      <w:r w:rsidR="00C11D4A" w:rsidRPr="00C11D4A">
        <w:rPr>
          <w:rFonts w:ascii="Times New Roman" w:eastAsia="Times New Roman" w:hAnsi="Times New Roman" w:cs="Times New Roman"/>
          <w:b/>
          <w:sz w:val="28"/>
          <w:szCs w:val="28"/>
          <w:lang w:eastAsia="ru-RU"/>
        </w:rPr>
        <w:t xml:space="preserve"> часов</w:t>
      </w:r>
    </w:p>
    <w:p w:rsidR="006952A6" w:rsidRDefault="006952A6" w:rsidP="006952A6">
      <w:pPr>
        <w:tabs>
          <w:tab w:val="left" w:pos="2115"/>
        </w:tabs>
        <w:spacing w:after="0" w:line="240" w:lineRule="auto"/>
        <w:rPr>
          <w:rFonts w:ascii="Times New Roman" w:eastAsia="Times New Roman" w:hAnsi="Times New Roman" w:cs="Times New Roman"/>
          <w:b/>
          <w:sz w:val="16"/>
          <w:szCs w:val="16"/>
          <w:lang w:eastAsia="ru-RU"/>
        </w:rPr>
      </w:pPr>
    </w:p>
    <w:p w:rsidR="00A44A19" w:rsidRDefault="00A44A19" w:rsidP="006952A6">
      <w:pPr>
        <w:tabs>
          <w:tab w:val="left" w:pos="2115"/>
        </w:tabs>
        <w:spacing w:after="0" w:line="240" w:lineRule="auto"/>
        <w:rPr>
          <w:rFonts w:ascii="Times New Roman" w:eastAsia="Times New Roman" w:hAnsi="Times New Roman" w:cs="Times New Roman"/>
          <w:b/>
          <w:sz w:val="16"/>
          <w:szCs w:val="16"/>
          <w:lang w:eastAsia="ru-RU"/>
        </w:rPr>
      </w:pPr>
    </w:p>
    <w:p w:rsidR="00A44A19" w:rsidRPr="0074662D" w:rsidRDefault="00A44A19" w:rsidP="006952A6">
      <w:pPr>
        <w:tabs>
          <w:tab w:val="left" w:pos="2115"/>
        </w:tabs>
        <w:spacing w:after="0" w:line="240" w:lineRule="auto"/>
        <w:rPr>
          <w:rFonts w:ascii="Times New Roman" w:eastAsia="Times New Roman" w:hAnsi="Times New Roman" w:cs="Times New Roman"/>
          <w:b/>
          <w:sz w:val="16"/>
          <w:szCs w:val="16"/>
          <w:lang w:eastAsia="ru-RU"/>
        </w:rPr>
      </w:pPr>
    </w:p>
    <w:p w:rsidR="00FA43A7" w:rsidRPr="00FA43A7" w:rsidRDefault="00FA43A7" w:rsidP="00FA43A7">
      <w:pPr>
        <w:spacing w:after="0" w:line="240" w:lineRule="auto"/>
        <w:rPr>
          <w:rFonts w:ascii="Times New Roman" w:eastAsia="Times New Roman" w:hAnsi="Times New Roman" w:cs="Times New Roman"/>
          <w:b/>
          <w:sz w:val="24"/>
          <w:lang w:eastAsia="ru-RU"/>
        </w:rPr>
      </w:pPr>
    </w:p>
    <w:tbl>
      <w:tblPr>
        <w:tblW w:w="14890" w:type="dxa"/>
        <w:tblInd w:w="2" w:type="dxa"/>
        <w:tblLayout w:type="fixed"/>
        <w:tblCellMar>
          <w:left w:w="10" w:type="dxa"/>
          <w:right w:w="10" w:type="dxa"/>
        </w:tblCellMar>
        <w:tblLook w:val="0000"/>
      </w:tblPr>
      <w:tblGrid>
        <w:gridCol w:w="432"/>
        <w:gridCol w:w="10377"/>
        <w:gridCol w:w="1530"/>
        <w:gridCol w:w="1250"/>
        <w:gridCol w:w="1301"/>
      </w:tblGrid>
      <w:tr w:rsidR="002928AB" w:rsidRPr="00FA43A7" w:rsidTr="00B6796F">
        <w:trPr>
          <w:trHeight w:val="1"/>
        </w:trPr>
        <w:tc>
          <w:tcPr>
            <w:tcW w:w="43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928AB" w:rsidRPr="00FA43A7" w:rsidRDefault="002928AB" w:rsidP="00FA43A7">
            <w:pPr>
              <w:spacing w:after="0" w:line="240" w:lineRule="auto"/>
              <w:rPr>
                <w:rFonts w:ascii="Times New Roman" w:eastAsia="Times New Roman" w:hAnsi="Times New Roman" w:cs="Times New Roman"/>
                <w:sz w:val="24"/>
                <w:lang w:eastAsia="ru-RU"/>
              </w:rPr>
            </w:pPr>
            <w:r w:rsidRPr="00FA43A7">
              <w:rPr>
                <w:rFonts w:ascii="Times New Roman" w:eastAsia="Times New Roman" w:hAnsi="Times New Roman" w:cs="Times New Roman"/>
                <w:sz w:val="24"/>
                <w:lang w:eastAsia="ru-RU"/>
              </w:rPr>
              <w:t>№</w:t>
            </w:r>
          </w:p>
          <w:p w:rsidR="002928AB" w:rsidRPr="00FA43A7" w:rsidRDefault="002928AB" w:rsidP="00FA43A7">
            <w:pPr>
              <w:spacing w:after="0" w:line="240" w:lineRule="auto"/>
              <w:rPr>
                <w:rFonts w:eastAsiaTheme="minorEastAsia"/>
                <w:lang w:eastAsia="ru-RU"/>
              </w:rPr>
            </w:pPr>
            <w:proofErr w:type="gramStart"/>
            <w:r w:rsidRPr="00FA43A7">
              <w:rPr>
                <w:rFonts w:ascii="Times New Roman" w:eastAsia="Times New Roman" w:hAnsi="Times New Roman" w:cs="Times New Roman"/>
                <w:sz w:val="24"/>
                <w:lang w:eastAsia="ru-RU"/>
              </w:rPr>
              <w:t>п</w:t>
            </w:r>
            <w:proofErr w:type="gramEnd"/>
            <w:r w:rsidRPr="00FA43A7">
              <w:rPr>
                <w:rFonts w:ascii="Times New Roman" w:eastAsia="Times New Roman" w:hAnsi="Times New Roman" w:cs="Times New Roman"/>
                <w:sz w:val="24"/>
                <w:lang w:eastAsia="ru-RU"/>
              </w:rPr>
              <w:t>/п</w:t>
            </w:r>
          </w:p>
        </w:tc>
        <w:tc>
          <w:tcPr>
            <w:tcW w:w="1037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928AB" w:rsidRPr="00FA43A7" w:rsidRDefault="002928AB" w:rsidP="00FA43A7">
            <w:pPr>
              <w:spacing w:after="0" w:line="240" w:lineRule="auto"/>
              <w:jc w:val="center"/>
              <w:rPr>
                <w:rFonts w:ascii="Times New Roman" w:eastAsia="Times New Roman" w:hAnsi="Times New Roman" w:cs="Times New Roman"/>
                <w:b/>
                <w:sz w:val="28"/>
                <w:szCs w:val="28"/>
                <w:lang w:eastAsia="ru-RU"/>
              </w:rPr>
            </w:pPr>
            <w:r w:rsidRPr="00FA43A7">
              <w:rPr>
                <w:rFonts w:ascii="Times New Roman" w:eastAsia="Times New Roman" w:hAnsi="Times New Roman" w:cs="Times New Roman"/>
                <w:b/>
                <w:sz w:val="28"/>
                <w:szCs w:val="28"/>
                <w:lang w:eastAsia="ru-RU"/>
              </w:rPr>
              <w:t>Раздел.</w:t>
            </w:r>
          </w:p>
          <w:p w:rsidR="002928AB" w:rsidRPr="00FA43A7" w:rsidRDefault="002928AB" w:rsidP="00FA43A7">
            <w:pPr>
              <w:spacing w:after="0" w:line="240" w:lineRule="auto"/>
              <w:jc w:val="center"/>
              <w:rPr>
                <w:rFonts w:eastAsiaTheme="minorEastAsia"/>
                <w:lang w:eastAsia="ru-RU"/>
              </w:rPr>
            </w:pPr>
            <w:r w:rsidRPr="00FA43A7">
              <w:rPr>
                <w:rFonts w:ascii="Times New Roman" w:eastAsia="Times New Roman" w:hAnsi="Times New Roman" w:cs="Times New Roman"/>
                <w:b/>
                <w:sz w:val="28"/>
                <w:szCs w:val="28"/>
                <w:lang w:eastAsia="ru-RU"/>
              </w:rPr>
              <w:t>Тема урока</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928AB" w:rsidRPr="00CC5D2D" w:rsidRDefault="002928AB" w:rsidP="00CC5D2D">
            <w:pPr>
              <w:spacing w:after="0" w:line="240" w:lineRule="auto"/>
              <w:jc w:val="center"/>
              <w:rPr>
                <w:rFonts w:ascii="Times New Roman" w:eastAsiaTheme="minorEastAsia" w:hAnsi="Times New Roman" w:cs="Times New Roman"/>
                <w:lang w:eastAsia="ru-RU"/>
              </w:rPr>
            </w:pPr>
            <w:r w:rsidRPr="00CC5D2D">
              <w:rPr>
                <w:rFonts w:ascii="Times New Roman" w:hAnsi="Times New Roman" w:cs="Times New Roman"/>
                <w:b/>
                <w:sz w:val="28"/>
                <w:szCs w:val="28"/>
              </w:rPr>
              <w:t>Количество часов</w:t>
            </w:r>
          </w:p>
        </w:tc>
        <w:tc>
          <w:tcPr>
            <w:tcW w:w="2551" w:type="dxa"/>
            <w:gridSpan w:val="2"/>
            <w:tcBorders>
              <w:top w:val="single" w:sz="6" w:space="0" w:color="000000"/>
              <w:left w:val="single" w:sz="6" w:space="0" w:color="000000"/>
              <w:bottom w:val="single" w:sz="6" w:space="0" w:color="000000"/>
              <w:right w:val="single" w:sz="4" w:space="0" w:color="auto"/>
            </w:tcBorders>
            <w:shd w:val="clear" w:color="000000" w:fill="FFFFFF"/>
            <w:tcMar>
              <w:left w:w="0" w:type="dxa"/>
              <w:right w:w="0" w:type="dxa"/>
            </w:tcMar>
          </w:tcPr>
          <w:p w:rsidR="002928AB" w:rsidRPr="00CC5D2D" w:rsidRDefault="002928AB" w:rsidP="00CC5D2D">
            <w:pPr>
              <w:spacing w:after="0" w:line="240" w:lineRule="auto"/>
              <w:jc w:val="center"/>
              <w:rPr>
                <w:rFonts w:eastAsiaTheme="minorEastAsia"/>
                <w:b/>
                <w:sz w:val="28"/>
                <w:szCs w:val="28"/>
                <w:lang w:eastAsia="ru-RU"/>
              </w:rPr>
            </w:pPr>
            <w:r>
              <w:rPr>
                <w:rFonts w:eastAsiaTheme="minorEastAsia"/>
                <w:b/>
                <w:sz w:val="28"/>
                <w:szCs w:val="28"/>
                <w:lang w:eastAsia="ru-RU"/>
              </w:rPr>
              <w:t>Дата</w:t>
            </w:r>
          </w:p>
        </w:tc>
      </w:tr>
      <w:tr w:rsidR="00201766" w:rsidRPr="00FA43A7" w:rsidTr="00201766">
        <w:tc>
          <w:tcPr>
            <w:tcW w:w="43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201766" w:rsidRPr="00FA43A7" w:rsidRDefault="00201766" w:rsidP="00FA43A7">
            <w:pPr>
              <w:rPr>
                <w:rFonts w:ascii="Calibri" w:eastAsia="Calibri" w:hAnsi="Calibri" w:cs="Calibri"/>
                <w:lang w:eastAsia="ru-RU"/>
              </w:rPr>
            </w:pPr>
          </w:p>
        </w:tc>
        <w:tc>
          <w:tcPr>
            <w:tcW w:w="10377"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201766" w:rsidRPr="00FA43A7" w:rsidRDefault="00201766" w:rsidP="00FA43A7">
            <w:pPr>
              <w:rPr>
                <w:rFonts w:ascii="Calibri" w:eastAsia="Calibri" w:hAnsi="Calibri" w:cs="Calibri"/>
                <w:lang w:eastAsia="ru-RU"/>
              </w:rPr>
            </w:pPr>
          </w:p>
        </w:tc>
        <w:tc>
          <w:tcPr>
            <w:tcW w:w="153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201766" w:rsidRPr="00FA43A7" w:rsidRDefault="00201766" w:rsidP="00FA43A7">
            <w:pPr>
              <w:rPr>
                <w:rFonts w:ascii="Calibri" w:eastAsia="Calibri" w:hAnsi="Calibri" w:cs="Calibri"/>
                <w:lang w:eastAsia="ru-RU"/>
              </w:rPr>
            </w:pPr>
          </w:p>
        </w:tc>
        <w:tc>
          <w:tcPr>
            <w:tcW w:w="1250" w:type="dxa"/>
            <w:tcBorders>
              <w:top w:val="single" w:sz="6" w:space="0" w:color="000000"/>
              <w:left w:val="single" w:sz="6" w:space="0" w:color="000000"/>
              <w:bottom w:val="single" w:sz="6" w:space="0" w:color="000000"/>
              <w:right w:val="single" w:sz="4" w:space="0" w:color="auto"/>
            </w:tcBorders>
            <w:shd w:val="clear" w:color="000000" w:fill="FFFFFF"/>
            <w:tcMar>
              <w:left w:w="0" w:type="dxa"/>
              <w:right w:w="0" w:type="dxa"/>
            </w:tcMar>
          </w:tcPr>
          <w:p w:rsidR="00201766" w:rsidRPr="002928AB" w:rsidRDefault="002928AB" w:rsidP="00CC5D2D">
            <w:pPr>
              <w:spacing w:after="0" w:line="240" w:lineRule="auto"/>
              <w:jc w:val="center"/>
              <w:rPr>
                <w:rFonts w:ascii="Times New Roman" w:eastAsiaTheme="minorEastAsia" w:hAnsi="Times New Roman" w:cs="Times New Roman"/>
                <w:sz w:val="28"/>
                <w:szCs w:val="28"/>
                <w:lang w:eastAsia="ru-RU"/>
              </w:rPr>
            </w:pPr>
            <w:r w:rsidRPr="002928AB">
              <w:rPr>
                <w:rFonts w:ascii="Times New Roman" w:eastAsiaTheme="minorEastAsia" w:hAnsi="Times New Roman" w:cs="Times New Roman"/>
                <w:sz w:val="28"/>
                <w:szCs w:val="28"/>
                <w:lang w:eastAsia="ru-RU"/>
              </w:rPr>
              <w:t>план</w:t>
            </w:r>
          </w:p>
        </w:tc>
        <w:tc>
          <w:tcPr>
            <w:tcW w:w="1301" w:type="dxa"/>
            <w:tcBorders>
              <w:top w:val="single" w:sz="6" w:space="0" w:color="000000"/>
              <w:left w:val="single" w:sz="4" w:space="0" w:color="auto"/>
              <w:bottom w:val="single" w:sz="6" w:space="0" w:color="000000"/>
              <w:right w:val="single" w:sz="4" w:space="0" w:color="auto"/>
            </w:tcBorders>
            <w:shd w:val="clear" w:color="000000" w:fill="FFFFFF"/>
          </w:tcPr>
          <w:p w:rsidR="00201766" w:rsidRPr="002928AB" w:rsidRDefault="002928AB" w:rsidP="00CC5D2D">
            <w:pPr>
              <w:spacing w:after="0" w:line="240" w:lineRule="auto"/>
              <w:jc w:val="center"/>
              <w:rPr>
                <w:rFonts w:ascii="Times New Roman" w:eastAsiaTheme="minorEastAsia" w:hAnsi="Times New Roman" w:cs="Times New Roman"/>
                <w:sz w:val="28"/>
                <w:szCs w:val="28"/>
                <w:lang w:eastAsia="ru-RU"/>
              </w:rPr>
            </w:pPr>
            <w:r w:rsidRPr="002928AB">
              <w:rPr>
                <w:rFonts w:ascii="Times New Roman" w:eastAsiaTheme="minorEastAsia" w:hAnsi="Times New Roman" w:cs="Times New Roman"/>
                <w:sz w:val="28"/>
                <w:szCs w:val="28"/>
                <w:lang w:eastAsia="ru-RU"/>
              </w:rPr>
              <w:t>факт</w:t>
            </w:r>
          </w:p>
        </w:tc>
      </w:tr>
    </w:tbl>
    <w:tbl>
      <w:tblPr>
        <w:tblStyle w:val="af5"/>
        <w:tblpPr w:leftFromText="180" w:rightFromText="180" w:vertAnchor="text" w:horzAnchor="margin" w:tblpX="108" w:tblpY="65"/>
        <w:tblW w:w="14850" w:type="dxa"/>
        <w:tblLayout w:type="fixed"/>
        <w:tblLook w:val="04A0"/>
      </w:tblPr>
      <w:tblGrid>
        <w:gridCol w:w="534"/>
        <w:gridCol w:w="10206"/>
        <w:gridCol w:w="1559"/>
        <w:gridCol w:w="1298"/>
        <w:gridCol w:w="1253"/>
      </w:tblGrid>
      <w:tr w:rsidR="00201766" w:rsidRPr="004C0CB2" w:rsidTr="00201766">
        <w:trPr>
          <w:trHeight w:val="420"/>
        </w:trPr>
        <w:tc>
          <w:tcPr>
            <w:tcW w:w="12299" w:type="dxa"/>
            <w:gridSpan w:val="3"/>
            <w:vAlign w:val="center"/>
          </w:tcPr>
          <w:p w:rsidR="00201766" w:rsidRPr="008974AE" w:rsidRDefault="00201766" w:rsidP="00201766">
            <w:pPr>
              <w:jc w:val="center"/>
              <w:rPr>
                <w:rFonts w:ascii="Times New Roman" w:eastAsiaTheme="minorEastAsia" w:hAnsi="Times New Roman" w:cs="Times New Roman"/>
                <w:b/>
                <w:sz w:val="28"/>
                <w:szCs w:val="28"/>
              </w:rPr>
            </w:pPr>
            <w:r w:rsidRPr="008974AE">
              <w:rPr>
                <w:rFonts w:ascii="Times New Roman" w:eastAsiaTheme="minorEastAsia" w:hAnsi="Times New Roman" w:cs="Times New Roman"/>
                <w:b/>
                <w:sz w:val="28"/>
                <w:szCs w:val="28"/>
              </w:rPr>
              <w:t xml:space="preserve">Истории России: </w:t>
            </w:r>
            <w:r w:rsidRPr="008974AE">
              <w:rPr>
                <w:rFonts w:ascii="Times New Roman" w:eastAsiaTheme="minorEastAsia" w:hAnsi="Times New Roman" w:cs="Times New Roman"/>
                <w:b/>
                <w:sz w:val="28"/>
                <w:szCs w:val="28"/>
                <w:lang w:val="en-US"/>
              </w:rPr>
              <w:t>XIX</w:t>
            </w:r>
            <w:r w:rsidRPr="008974AE">
              <w:rPr>
                <w:rFonts w:ascii="Times New Roman" w:eastAsiaTheme="minorEastAsia" w:hAnsi="Times New Roman" w:cs="Times New Roman"/>
                <w:b/>
                <w:sz w:val="28"/>
                <w:szCs w:val="28"/>
              </w:rPr>
              <w:t xml:space="preserve">-начало </w:t>
            </w:r>
            <w:r w:rsidRPr="008974AE">
              <w:rPr>
                <w:rFonts w:ascii="Times New Roman" w:eastAsiaTheme="minorEastAsia" w:hAnsi="Times New Roman" w:cs="Times New Roman"/>
                <w:b/>
                <w:sz w:val="28"/>
                <w:szCs w:val="28"/>
                <w:lang w:val="en-US"/>
              </w:rPr>
              <w:t>XX</w:t>
            </w:r>
            <w:r w:rsidRPr="008974AE">
              <w:rPr>
                <w:rFonts w:ascii="Times New Roman" w:eastAsiaTheme="minorEastAsia" w:hAnsi="Times New Roman" w:cs="Times New Roman"/>
                <w:b/>
                <w:sz w:val="28"/>
                <w:szCs w:val="28"/>
              </w:rPr>
              <w:t xml:space="preserve"> века. (44 часа)</w:t>
            </w:r>
          </w:p>
        </w:tc>
        <w:tc>
          <w:tcPr>
            <w:tcW w:w="1298" w:type="dxa"/>
            <w:vAlign w:val="center"/>
          </w:tcPr>
          <w:p w:rsidR="00201766" w:rsidRPr="004C0CB2" w:rsidRDefault="00201766" w:rsidP="00201766">
            <w:pPr>
              <w:jc w:val="center"/>
              <w:rPr>
                <w:rFonts w:ascii="Times New Roman" w:eastAsiaTheme="minorEastAsia" w:hAnsi="Times New Roman" w:cs="Times New Roman"/>
                <w:b/>
                <w:sz w:val="32"/>
                <w:szCs w:val="32"/>
              </w:rPr>
            </w:pPr>
          </w:p>
        </w:tc>
        <w:tc>
          <w:tcPr>
            <w:tcW w:w="1253" w:type="dxa"/>
            <w:vAlign w:val="center"/>
          </w:tcPr>
          <w:p w:rsidR="00201766" w:rsidRPr="004C0CB2" w:rsidRDefault="00201766" w:rsidP="00201766">
            <w:pPr>
              <w:jc w:val="center"/>
              <w:rPr>
                <w:rFonts w:ascii="Times New Roman" w:eastAsiaTheme="minorEastAsia" w:hAnsi="Times New Roman" w:cs="Times New Roman"/>
                <w:b/>
                <w:sz w:val="32"/>
                <w:szCs w:val="32"/>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 xml:space="preserve">Введение. </w:t>
            </w:r>
            <w:r w:rsidRPr="004C0CB2">
              <w:rPr>
                <w:rFonts w:ascii="Times New Roman" w:eastAsiaTheme="minorEastAsia" w:hAnsi="Times New Roman" w:cs="Times New Roman"/>
                <w:sz w:val="24"/>
                <w:szCs w:val="24"/>
                <w:lang w:val="en-US"/>
              </w:rPr>
              <w:t>XIX</w:t>
            </w:r>
            <w:r w:rsidRPr="004C0CB2">
              <w:rPr>
                <w:rFonts w:ascii="Times New Roman" w:eastAsiaTheme="minorEastAsia" w:hAnsi="Times New Roman" w:cs="Times New Roman"/>
                <w:sz w:val="24"/>
                <w:szCs w:val="24"/>
              </w:rPr>
              <w:t xml:space="preserve"> столетие – особый этап в истории России.</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1B688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r w:rsidR="001B6881">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.09</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10740" w:type="dxa"/>
            <w:gridSpan w:val="2"/>
          </w:tcPr>
          <w:p w:rsidR="00201766" w:rsidRPr="004C0CB2" w:rsidRDefault="00201766" w:rsidP="00201766">
            <w:pPr>
              <w:ind w:firstLine="708"/>
              <w:jc w:val="center"/>
              <w:rPr>
                <w:rFonts w:ascii="Times New Roman" w:hAnsi="Times New Roman" w:cs="Times New Roman"/>
                <w:bCs/>
                <w:color w:val="000000"/>
                <w:sz w:val="28"/>
                <w:szCs w:val="28"/>
              </w:rPr>
            </w:pPr>
            <w:r w:rsidRPr="00252B18">
              <w:rPr>
                <w:rFonts w:ascii="Times New Roman" w:eastAsia="Times New Roman" w:hAnsi="Times New Roman" w:cs="Times New Roman"/>
                <w:b/>
                <w:bCs/>
                <w:color w:val="000000"/>
                <w:sz w:val="28"/>
                <w:szCs w:val="28"/>
                <w:lang w:eastAsia="ru-RU"/>
              </w:rPr>
              <w:t xml:space="preserve">Раздел </w:t>
            </w:r>
            <w:r w:rsidRPr="00252B18">
              <w:rPr>
                <w:rFonts w:ascii="Times New Roman" w:eastAsia="Times New Roman" w:hAnsi="Times New Roman" w:cs="Times New Roman"/>
                <w:b/>
                <w:bCs/>
                <w:color w:val="000000"/>
                <w:sz w:val="28"/>
                <w:szCs w:val="28"/>
                <w:lang w:val="en-US" w:eastAsia="ru-RU"/>
              </w:rPr>
              <w:t>I</w:t>
            </w:r>
            <w:r w:rsidRPr="00252B18">
              <w:rPr>
                <w:rFonts w:ascii="Times New Roman" w:eastAsia="Times New Roman" w:hAnsi="Times New Roman" w:cs="Times New Roman"/>
                <w:b/>
                <w:bCs/>
                <w:color w:val="000000"/>
                <w:sz w:val="28"/>
                <w:szCs w:val="28"/>
                <w:lang w:eastAsia="ru-RU"/>
              </w:rPr>
              <w:t xml:space="preserve">. </w:t>
            </w:r>
            <w:r w:rsidRPr="004C0CB2">
              <w:rPr>
                <w:rFonts w:ascii="Times New Roman" w:hAnsi="Times New Roman" w:cs="Times New Roman"/>
                <w:b/>
                <w:bCs/>
                <w:color w:val="000000"/>
                <w:sz w:val="28"/>
                <w:szCs w:val="28"/>
              </w:rPr>
              <w:t>Социально-экономическое развитие России в первой половине XIX века</w:t>
            </w:r>
          </w:p>
        </w:tc>
        <w:tc>
          <w:tcPr>
            <w:tcW w:w="1559" w:type="dxa"/>
          </w:tcPr>
          <w:p w:rsidR="00201766" w:rsidRPr="004C0CB2" w:rsidRDefault="00201766" w:rsidP="00201766">
            <w:pPr>
              <w:jc w:val="center"/>
              <w:rPr>
                <w:rFonts w:ascii="Times New Roman" w:eastAsiaTheme="minorEastAsia" w:hAnsi="Times New Roman" w:cs="Times New Roman"/>
                <w:b/>
                <w:sz w:val="24"/>
                <w:szCs w:val="24"/>
              </w:rPr>
            </w:pPr>
            <w:r w:rsidRPr="00252B18">
              <w:rPr>
                <w:rFonts w:ascii="Times New Roman" w:eastAsiaTheme="minorEastAsia" w:hAnsi="Times New Roman" w:cs="Times New Roman"/>
                <w:b/>
                <w:sz w:val="24"/>
                <w:szCs w:val="24"/>
              </w:rPr>
              <w:t>2 часа</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2</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Сельское хозяйство.</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06.09</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0206" w:type="dxa"/>
          </w:tcPr>
          <w:p w:rsidR="00201766" w:rsidRPr="004C0CB2" w:rsidRDefault="00201766" w:rsidP="00201766">
            <w:pPr>
              <w:rPr>
                <w:rFonts w:ascii="Times New Roman" w:hAnsi="Times New Roman" w:cs="Times New Roman"/>
                <w:sz w:val="24"/>
                <w:szCs w:val="24"/>
              </w:rPr>
            </w:pPr>
            <w:r w:rsidRPr="004C0CB2">
              <w:rPr>
                <w:rFonts w:ascii="Times New Roman" w:hAnsi="Times New Roman" w:cs="Times New Roman"/>
                <w:sz w:val="24"/>
                <w:szCs w:val="24"/>
              </w:rPr>
              <w:t xml:space="preserve">Развитие промышленности, транспорта и торговли. </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p>
        </w:tc>
        <w:tc>
          <w:tcPr>
            <w:tcW w:w="1298" w:type="dxa"/>
          </w:tcPr>
          <w:p w:rsidR="00201766" w:rsidRPr="004C0CB2" w:rsidRDefault="00201766" w:rsidP="001B688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1B6881">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.09</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10740" w:type="dxa"/>
            <w:gridSpan w:val="2"/>
          </w:tcPr>
          <w:p w:rsidR="00201766" w:rsidRPr="00252B18" w:rsidRDefault="00201766" w:rsidP="00201766">
            <w:pPr>
              <w:ind w:firstLine="708"/>
              <w:jc w:val="center"/>
              <w:rPr>
                <w:rFonts w:ascii="Times New Roman" w:hAnsi="Times New Roman" w:cs="Times New Roman"/>
                <w:b/>
                <w:bCs/>
                <w:color w:val="000000"/>
                <w:sz w:val="28"/>
                <w:szCs w:val="28"/>
              </w:rPr>
            </w:pPr>
            <w:r w:rsidRPr="00252B18">
              <w:rPr>
                <w:rFonts w:ascii="Times New Roman" w:eastAsia="Times New Roman" w:hAnsi="Times New Roman" w:cs="Times New Roman"/>
                <w:b/>
                <w:bCs/>
                <w:color w:val="000000"/>
                <w:sz w:val="28"/>
                <w:szCs w:val="28"/>
                <w:lang w:eastAsia="ru-RU"/>
              </w:rPr>
              <w:t xml:space="preserve">Раздел </w:t>
            </w:r>
            <w:r w:rsidRPr="00252B18">
              <w:rPr>
                <w:rFonts w:ascii="Times New Roman" w:eastAsia="Times New Roman" w:hAnsi="Times New Roman" w:cs="Times New Roman"/>
                <w:b/>
                <w:bCs/>
                <w:color w:val="000000"/>
                <w:sz w:val="28"/>
                <w:szCs w:val="28"/>
                <w:lang w:val="en-US" w:eastAsia="ru-RU"/>
              </w:rPr>
              <w:t>II</w:t>
            </w:r>
            <w:r w:rsidRPr="00252B18">
              <w:rPr>
                <w:rFonts w:ascii="Times New Roman" w:eastAsia="Times New Roman" w:hAnsi="Times New Roman" w:cs="Times New Roman"/>
                <w:b/>
                <w:bCs/>
                <w:color w:val="000000"/>
                <w:sz w:val="28"/>
                <w:szCs w:val="28"/>
                <w:lang w:eastAsia="ru-RU"/>
              </w:rPr>
              <w:t xml:space="preserve">. </w:t>
            </w:r>
            <w:r w:rsidRPr="004C0CB2">
              <w:rPr>
                <w:rFonts w:ascii="Times New Roman" w:eastAsiaTheme="minorEastAsia" w:hAnsi="Times New Roman" w:cs="Times New Roman"/>
                <w:b/>
                <w:sz w:val="28"/>
                <w:szCs w:val="28"/>
              </w:rPr>
              <w:t>Российская империя в царствование Александра I. 1801-1825 гг.</w:t>
            </w:r>
          </w:p>
          <w:p w:rsidR="00201766" w:rsidRPr="008D5800" w:rsidRDefault="00201766" w:rsidP="00201766">
            <w:pPr>
              <w:rPr>
                <w:rFonts w:ascii="Times New Roman" w:hAnsi="Times New Roman" w:cs="Times New Roman"/>
                <w:color w:val="000000"/>
                <w:spacing w:val="1"/>
                <w:sz w:val="24"/>
                <w:szCs w:val="24"/>
              </w:rPr>
            </w:pPr>
          </w:p>
        </w:tc>
        <w:tc>
          <w:tcPr>
            <w:tcW w:w="1559" w:type="dxa"/>
          </w:tcPr>
          <w:p w:rsidR="00201766" w:rsidRPr="004C0CB2" w:rsidRDefault="00201766" w:rsidP="00201766">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w:t>
            </w:r>
            <w:r w:rsidRPr="00252B18">
              <w:rPr>
                <w:rFonts w:ascii="Times New Roman" w:eastAsiaTheme="minorEastAsia" w:hAnsi="Times New Roman" w:cs="Times New Roman"/>
                <w:b/>
                <w:sz w:val="24"/>
                <w:szCs w:val="24"/>
              </w:rPr>
              <w:t xml:space="preserve"> часов</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Внутренняя и внешняя политика в 1801- 1811 гг.</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13.09</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0206" w:type="dxa"/>
          </w:tcPr>
          <w:p w:rsidR="00201766" w:rsidRPr="004C0CB2" w:rsidRDefault="00201766" w:rsidP="00201766">
            <w:pPr>
              <w:rPr>
                <w:rFonts w:ascii="Times New Roman" w:hAnsi="Times New Roman" w:cs="Times New Roman"/>
                <w:sz w:val="24"/>
                <w:szCs w:val="24"/>
              </w:rPr>
            </w:pPr>
            <w:r w:rsidRPr="004C0CB2">
              <w:rPr>
                <w:rFonts w:ascii="Times New Roman" w:hAnsi="Times New Roman" w:cs="Times New Roman"/>
                <w:sz w:val="24"/>
                <w:szCs w:val="24"/>
              </w:rPr>
              <w:t>Героический 1812 г.</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18.09</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0206" w:type="dxa"/>
          </w:tcPr>
          <w:p w:rsidR="00201766" w:rsidRPr="004C0CB2" w:rsidRDefault="00201766" w:rsidP="00201766">
            <w:pPr>
              <w:rPr>
                <w:rFonts w:ascii="Times New Roman" w:eastAsiaTheme="minorEastAsia" w:hAnsi="Times New Roman" w:cs="Times New Roman"/>
                <w:sz w:val="24"/>
                <w:szCs w:val="24"/>
              </w:rPr>
            </w:pPr>
            <w:r>
              <w:rPr>
                <w:rFonts w:ascii="Times New Roman" w:hAnsi="Times New Roman" w:cs="Times New Roman"/>
                <w:bCs/>
                <w:color w:val="000000"/>
                <w:sz w:val="24"/>
                <w:szCs w:val="24"/>
              </w:rPr>
              <w:t xml:space="preserve">Внутренняя и внешняя политика    </w:t>
            </w:r>
            <w:r w:rsidRPr="004C0CB2">
              <w:rPr>
                <w:rFonts w:ascii="Times New Roman" w:eastAsiaTheme="minorEastAsia" w:hAnsi="Times New Roman" w:cs="Times New Roman"/>
                <w:sz w:val="24"/>
                <w:szCs w:val="24"/>
              </w:rPr>
              <w:t xml:space="preserve">Александра I. 1816-1825 гг. </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20.09</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Общественная жизнь в России.</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25.09</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0206" w:type="dxa"/>
          </w:tcPr>
          <w:p w:rsidR="00201766" w:rsidRPr="00252B18"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 xml:space="preserve">Восстание на Сенатской площади. Значение движения декабристов. </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27.09</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0206" w:type="dxa"/>
          </w:tcPr>
          <w:p w:rsidR="00201766" w:rsidRPr="008A71CB" w:rsidRDefault="00201766" w:rsidP="00201766">
            <w:pPr>
              <w:rPr>
                <w:rFonts w:ascii="Times New Roman" w:hAnsi="Times New Roman" w:cs="Times New Roman"/>
                <w:b/>
                <w:bCs/>
                <w:color w:val="000000"/>
                <w:sz w:val="24"/>
                <w:szCs w:val="24"/>
              </w:rPr>
            </w:pPr>
            <w:r w:rsidRPr="008A71CB">
              <w:rPr>
                <w:rFonts w:ascii="Times New Roman" w:hAnsi="Times New Roman" w:cs="Times New Roman"/>
                <w:b/>
                <w:bCs/>
                <w:color w:val="000000"/>
                <w:sz w:val="24"/>
                <w:szCs w:val="24"/>
              </w:rPr>
              <w:t>Проверочная работа по разделу «</w:t>
            </w:r>
            <w:r w:rsidRPr="008A71CB">
              <w:rPr>
                <w:rFonts w:ascii="Times New Roman" w:eastAsiaTheme="minorEastAsia" w:hAnsi="Times New Roman" w:cs="Times New Roman"/>
                <w:b/>
                <w:sz w:val="24"/>
                <w:szCs w:val="24"/>
              </w:rPr>
              <w:t xml:space="preserve"> Российская империя в царствование Александра I. 1801-1825 гг.</w:t>
            </w:r>
            <w:r w:rsidRPr="008A71CB">
              <w:rPr>
                <w:rFonts w:ascii="Times New Roman" w:hAnsi="Times New Roman" w:cs="Times New Roman"/>
                <w:b/>
                <w:bCs/>
                <w:color w:val="000000"/>
                <w:sz w:val="24"/>
                <w:szCs w:val="24"/>
              </w:rPr>
              <w:t>»</w:t>
            </w:r>
          </w:p>
        </w:tc>
        <w:tc>
          <w:tcPr>
            <w:tcW w:w="1559" w:type="dxa"/>
          </w:tcPr>
          <w:p w:rsidR="00201766"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02.10</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10740" w:type="dxa"/>
            <w:gridSpan w:val="2"/>
          </w:tcPr>
          <w:p w:rsidR="00201766" w:rsidRPr="004C0CB2" w:rsidRDefault="00201766" w:rsidP="00201766">
            <w:pPr>
              <w:ind w:firstLine="708"/>
              <w:rPr>
                <w:rFonts w:ascii="Times New Roman" w:hAnsi="Times New Roman" w:cs="Times New Roman"/>
                <w:b/>
                <w:bCs/>
                <w:color w:val="000000"/>
                <w:sz w:val="28"/>
                <w:szCs w:val="28"/>
              </w:rPr>
            </w:pPr>
            <w:r w:rsidRPr="00252B18">
              <w:rPr>
                <w:rFonts w:ascii="Times New Roman" w:eastAsia="Times New Roman" w:hAnsi="Times New Roman" w:cs="Times New Roman"/>
                <w:b/>
                <w:bCs/>
                <w:color w:val="000000"/>
                <w:sz w:val="28"/>
                <w:szCs w:val="28"/>
                <w:lang w:eastAsia="ru-RU"/>
              </w:rPr>
              <w:t xml:space="preserve">Раздел </w:t>
            </w:r>
            <w:r w:rsidRPr="00252B18">
              <w:rPr>
                <w:rFonts w:ascii="Times New Roman" w:eastAsia="Times New Roman" w:hAnsi="Times New Roman" w:cs="Times New Roman"/>
                <w:b/>
                <w:bCs/>
                <w:color w:val="000000"/>
                <w:sz w:val="28"/>
                <w:szCs w:val="28"/>
                <w:lang w:val="en-US" w:eastAsia="ru-RU"/>
              </w:rPr>
              <w:t>III</w:t>
            </w:r>
            <w:r w:rsidRPr="00252B18">
              <w:rPr>
                <w:rFonts w:ascii="Times New Roman" w:eastAsia="Times New Roman" w:hAnsi="Times New Roman" w:cs="Times New Roman"/>
                <w:b/>
                <w:bCs/>
                <w:color w:val="000000"/>
                <w:sz w:val="28"/>
                <w:szCs w:val="28"/>
                <w:lang w:eastAsia="ru-RU"/>
              </w:rPr>
              <w:t xml:space="preserve">. </w:t>
            </w:r>
            <w:r w:rsidRPr="00EC686B">
              <w:rPr>
                <w:rFonts w:ascii="Times New Roman" w:hAnsi="Times New Roman" w:cs="Times New Roman"/>
                <w:b/>
                <w:bCs/>
                <w:color w:val="000000"/>
                <w:sz w:val="28"/>
                <w:szCs w:val="28"/>
              </w:rPr>
              <w:t xml:space="preserve">Российская империя в царствование Николая 1. 1825-1855 </w:t>
            </w:r>
            <w:proofErr w:type="spellStart"/>
            <w:proofErr w:type="gramStart"/>
            <w:r w:rsidRPr="00EC686B">
              <w:rPr>
                <w:rFonts w:ascii="Times New Roman" w:hAnsi="Times New Roman" w:cs="Times New Roman"/>
                <w:b/>
                <w:bCs/>
                <w:color w:val="000000"/>
                <w:sz w:val="28"/>
                <w:szCs w:val="28"/>
              </w:rPr>
              <w:t>гг</w:t>
            </w:r>
            <w:proofErr w:type="spellEnd"/>
            <w:proofErr w:type="gramEnd"/>
          </w:p>
        </w:tc>
        <w:tc>
          <w:tcPr>
            <w:tcW w:w="1559" w:type="dxa"/>
          </w:tcPr>
          <w:p w:rsidR="00201766" w:rsidRPr="004C0CB2" w:rsidRDefault="00201766" w:rsidP="00201766">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  часов</w:t>
            </w:r>
          </w:p>
        </w:tc>
        <w:tc>
          <w:tcPr>
            <w:tcW w:w="1298" w:type="dxa"/>
          </w:tcPr>
          <w:p w:rsidR="00201766" w:rsidRPr="004C0CB2" w:rsidRDefault="00201766" w:rsidP="00201766">
            <w:pPr>
              <w:rPr>
                <w:rFonts w:ascii="Times New Roman" w:eastAsiaTheme="minorEastAsia" w:hAnsi="Times New Roman" w:cs="Times New Roman"/>
                <w:sz w:val="24"/>
                <w:szCs w:val="24"/>
              </w:rPr>
            </w:pPr>
          </w:p>
        </w:tc>
        <w:tc>
          <w:tcPr>
            <w:tcW w:w="1253" w:type="dxa"/>
          </w:tcPr>
          <w:p w:rsidR="00201766" w:rsidRPr="004C0CB2" w:rsidRDefault="00201766" w:rsidP="00201766">
            <w:pP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Охранительный курс</w:t>
            </w:r>
            <w:r w:rsidRPr="004C0CB2">
              <w:rPr>
                <w:rFonts w:ascii="Times New Roman" w:hAnsi="Times New Roman" w:cs="Times New Roman"/>
                <w:bCs/>
                <w:color w:val="000000"/>
                <w:sz w:val="24"/>
                <w:szCs w:val="24"/>
              </w:rPr>
              <w:t xml:space="preserve"> Николая I. во внутренней политике. </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04.10</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Политика правительства в социально-экономической сфере.</w:t>
            </w:r>
          </w:p>
        </w:tc>
        <w:tc>
          <w:tcPr>
            <w:tcW w:w="1559" w:type="dxa"/>
          </w:tcPr>
          <w:p w:rsidR="00201766" w:rsidRDefault="00201766" w:rsidP="00201766">
            <w:pPr>
              <w:jc w:val="center"/>
              <w:rPr>
                <w:rFonts w:ascii="Times New Roman" w:eastAsiaTheme="minorEastAsia" w:hAnsi="Times New Roman" w:cs="Times New Roman"/>
                <w:sz w:val="24"/>
                <w:szCs w:val="24"/>
              </w:rPr>
            </w:pPr>
          </w:p>
        </w:tc>
        <w:tc>
          <w:tcPr>
            <w:tcW w:w="1298" w:type="dxa"/>
          </w:tcPr>
          <w:p w:rsidR="00201766"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09.10</w:t>
            </w:r>
          </w:p>
        </w:tc>
        <w:tc>
          <w:tcPr>
            <w:tcW w:w="1253" w:type="dxa"/>
          </w:tcPr>
          <w:p w:rsidR="00201766"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0206" w:type="dxa"/>
          </w:tcPr>
          <w:p w:rsidR="00201766" w:rsidRPr="004C0CB2" w:rsidRDefault="00201766" w:rsidP="00201766">
            <w:pPr>
              <w:rPr>
                <w:rFonts w:ascii="Times New Roman" w:eastAsiaTheme="minorEastAsia" w:hAnsi="Times New Roman" w:cs="Times New Roman"/>
                <w:sz w:val="24"/>
                <w:szCs w:val="24"/>
              </w:rPr>
            </w:pPr>
            <w:r w:rsidRPr="00D223F5">
              <w:rPr>
                <w:rFonts w:ascii="Times New Roman" w:eastAsiaTheme="minorEastAsia" w:hAnsi="Times New Roman" w:cs="Times New Roman"/>
                <w:sz w:val="24"/>
                <w:szCs w:val="24"/>
              </w:rPr>
              <w:t>Общественное движение в годы правления Николая I.</w:t>
            </w:r>
          </w:p>
        </w:tc>
        <w:tc>
          <w:tcPr>
            <w:tcW w:w="1559" w:type="dxa"/>
          </w:tcPr>
          <w:p w:rsidR="00201766" w:rsidRDefault="00201766" w:rsidP="00201766">
            <w:pPr>
              <w:jc w:val="center"/>
              <w:rPr>
                <w:rFonts w:ascii="Times New Roman" w:eastAsiaTheme="minorEastAsia" w:hAnsi="Times New Roman" w:cs="Times New Roman"/>
                <w:sz w:val="24"/>
                <w:szCs w:val="24"/>
              </w:rPr>
            </w:pPr>
          </w:p>
        </w:tc>
        <w:tc>
          <w:tcPr>
            <w:tcW w:w="1298" w:type="dxa"/>
          </w:tcPr>
          <w:p w:rsidR="00201766"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11.10</w:t>
            </w:r>
          </w:p>
        </w:tc>
        <w:tc>
          <w:tcPr>
            <w:tcW w:w="1253" w:type="dxa"/>
          </w:tcPr>
          <w:p w:rsidR="00201766"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 xml:space="preserve">Россия в  «европейском оркестре» в 1826-1856 гг. </w:t>
            </w:r>
            <w:r w:rsidRPr="004C0CB2">
              <w:rPr>
                <w:rFonts w:ascii="Times New Roman" w:hAnsi="Times New Roman" w:cs="Times New Roman"/>
                <w:bCs/>
                <w:color w:val="000000"/>
                <w:sz w:val="24"/>
                <w:szCs w:val="24"/>
              </w:rPr>
              <w:t>Крымская война 1853-1856 гг.</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16.10</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 xml:space="preserve">Общественно-политическая жизнь 1830-1840-х гг.  </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18.10</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0206" w:type="dxa"/>
          </w:tcPr>
          <w:p w:rsidR="00201766" w:rsidRPr="004C0CB2" w:rsidRDefault="00201766" w:rsidP="00201766">
            <w:pPr>
              <w:rPr>
                <w:rFonts w:ascii="Times New Roman" w:hAnsi="Times New Roman" w:cs="Times New Roman"/>
                <w:bCs/>
                <w:color w:val="000000"/>
                <w:sz w:val="24"/>
                <w:szCs w:val="24"/>
              </w:rPr>
            </w:pPr>
            <w:r w:rsidRPr="00252B18">
              <w:rPr>
                <w:rFonts w:ascii="Times New Roman" w:hAnsi="Times New Roman" w:cs="Times New Roman"/>
                <w:b/>
                <w:bCs/>
                <w:color w:val="000000"/>
                <w:sz w:val="24"/>
                <w:szCs w:val="24"/>
              </w:rPr>
              <w:t xml:space="preserve">Проверочная работа </w:t>
            </w:r>
            <w:r w:rsidRPr="004C0CB2">
              <w:rPr>
                <w:rFonts w:ascii="Times New Roman" w:hAnsi="Times New Roman" w:cs="Times New Roman"/>
                <w:b/>
                <w:bCs/>
                <w:color w:val="000000"/>
                <w:sz w:val="24"/>
                <w:szCs w:val="24"/>
              </w:rPr>
              <w:t xml:space="preserve"> по теме</w:t>
            </w:r>
            <w:r>
              <w:rPr>
                <w:rFonts w:ascii="Times New Roman" w:hAnsi="Times New Roman" w:cs="Times New Roman"/>
                <w:b/>
                <w:bCs/>
                <w:color w:val="000000"/>
                <w:sz w:val="24"/>
                <w:szCs w:val="24"/>
              </w:rPr>
              <w:t xml:space="preserve"> « Внутренняя и внешняя политика Николая 1»</w:t>
            </w:r>
          </w:p>
        </w:tc>
        <w:tc>
          <w:tcPr>
            <w:tcW w:w="1559" w:type="dxa"/>
          </w:tcPr>
          <w:p w:rsidR="00201766" w:rsidRDefault="00201766" w:rsidP="00201766">
            <w:pPr>
              <w:jc w:val="center"/>
              <w:rPr>
                <w:rFonts w:ascii="Times New Roman" w:eastAsiaTheme="minorEastAsia" w:hAnsi="Times New Roman" w:cs="Times New Roman"/>
                <w:sz w:val="24"/>
                <w:szCs w:val="24"/>
              </w:rPr>
            </w:pPr>
          </w:p>
        </w:tc>
        <w:tc>
          <w:tcPr>
            <w:tcW w:w="1298" w:type="dxa"/>
          </w:tcPr>
          <w:p w:rsidR="00201766"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23.10</w:t>
            </w:r>
          </w:p>
        </w:tc>
        <w:tc>
          <w:tcPr>
            <w:tcW w:w="1253" w:type="dxa"/>
          </w:tcPr>
          <w:p w:rsidR="00201766" w:rsidRDefault="00201766" w:rsidP="00201766">
            <w:pPr>
              <w:jc w:val="center"/>
              <w:rPr>
                <w:rFonts w:ascii="Times New Roman" w:eastAsiaTheme="minorEastAsia" w:hAnsi="Times New Roman" w:cs="Times New Roman"/>
                <w:sz w:val="24"/>
                <w:szCs w:val="24"/>
              </w:rPr>
            </w:pPr>
          </w:p>
        </w:tc>
      </w:tr>
      <w:tr w:rsidR="00201766" w:rsidRPr="008D5800" w:rsidTr="00201766">
        <w:tc>
          <w:tcPr>
            <w:tcW w:w="10740" w:type="dxa"/>
            <w:gridSpan w:val="2"/>
          </w:tcPr>
          <w:p w:rsidR="00201766" w:rsidRPr="004C0CB2" w:rsidRDefault="00201766" w:rsidP="00201766">
            <w:pPr>
              <w:ind w:firstLine="708"/>
              <w:jc w:val="center"/>
              <w:rPr>
                <w:rFonts w:ascii="Times New Roman" w:hAnsi="Times New Roman" w:cs="Times New Roman"/>
                <w:b/>
                <w:bCs/>
                <w:color w:val="000000"/>
                <w:sz w:val="28"/>
                <w:szCs w:val="28"/>
              </w:rPr>
            </w:pPr>
            <w:r w:rsidRPr="00252B18">
              <w:rPr>
                <w:rFonts w:ascii="Times New Roman" w:eastAsia="Times New Roman" w:hAnsi="Times New Roman" w:cs="Times New Roman"/>
                <w:b/>
                <w:bCs/>
                <w:color w:val="000000"/>
                <w:sz w:val="28"/>
                <w:szCs w:val="28"/>
                <w:lang w:eastAsia="ru-RU"/>
              </w:rPr>
              <w:t xml:space="preserve">Раздел </w:t>
            </w:r>
            <w:r w:rsidRPr="00252B18">
              <w:rPr>
                <w:rFonts w:ascii="Times New Roman" w:eastAsia="Times New Roman" w:hAnsi="Times New Roman" w:cs="Times New Roman"/>
                <w:b/>
                <w:bCs/>
                <w:color w:val="000000"/>
                <w:sz w:val="28"/>
                <w:szCs w:val="28"/>
                <w:lang w:val="en-US" w:eastAsia="ru-RU"/>
              </w:rPr>
              <w:t>IV</w:t>
            </w:r>
            <w:r w:rsidRPr="00252B18">
              <w:rPr>
                <w:rFonts w:ascii="Times New Roman" w:eastAsia="Times New Roman" w:hAnsi="Times New Roman" w:cs="Times New Roman"/>
                <w:b/>
                <w:bCs/>
                <w:color w:val="000000"/>
                <w:sz w:val="28"/>
                <w:szCs w:val="28"/>
                <w:lang w:eastAsia="ru-RU"/>
              </w:rPr>
              <w:t xml:space="preserve">. </w:t>
            </w:r>
            <w:r w:rsidRPr="004C0CB2">
              <w:rPr>
                <w:rFonts w:ascii="Times New Roman" w:hAnsi="Times New Roman" w:cs="Times New Roman"/>
                <w:b/>
                <w:bCs/>
                <w:color w:val="000000"/>
                <w:sz w:val="28"/>
                <w:szCs w:val="28"/>
              </w:rPr>
              <w:t>Начало золотого века русской культуры</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252B18">
              <w:rPr>
                <w:rFonts w:ascii="Times New Roman" w:eastAsiaTheme="minorEastAsia" w:hAnsi="Times New Roman" w:cs="Times New Roman"/>
                <w:b/>
                <w:sz w:val="24"/>
                <w:szCs w:val="24"/>
              </w:rPr>
              <w:t>4 часа</w:t>
            </w:r>
          </w:p>
        </w:tc>
        <w:tc>
          <w:tcPr>
            <w:tcW w:w="1298" w:type="dxa"/>
          </w:tcPr>
          <w:p w:rsidR="00201766" w:rsidRPr="004C0CB2" w:rsidRDefault="00201766" w:rsidP="00201766">
            <w:pPr>
              <w:rPr>
                <w:rFonts w:ascii="Times New Roman" w:eastAsiaTheme="minorEastAsia" w:hAnsi="Times New Roman" w:cs="Times New Roman"/>
                <w:sz w:val="24"/>
                <w:szCs w:val="24"/>
              </w:rPr>
            </w:pPr>
          </w:p>
        </w:tc>
        <w:tc>
          <w:tcPr>
            <w:tcW w:w="1253" w:type="dxa"/>
          </w:tcPr>
          <w:p w:rsidR="00201766" w:rsidRPr="004C0CB2" w:rsidRDefault="00201766" w:rsidP="00201766">
            <w:pP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 xml:space="preserve">Просвещение и наука в 1801-1850-е гг. </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25.10</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 xml:space="preserve">Литература как главное действующее лицо российской культуры. </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06.11</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 xml:space="preserve">Живопись, театр, музыка, архитектура. </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08.11</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10206" w:type="dxa"/>
          </w:tcPr>
          <w:p w:rsidR="00201766" w:rsidRPr="004C0CB2" w:rsidRDefault="00201766" w:rsidP="00201766">
            <w:pPr>
              <w:rPr>
                <w:rFonts w:ascii="Times New Roman" w:hAnsi="Times New Roman" w:cs="Times New Roman"/>
                <w:b/>
                <w:bCs/>
                <w:color w:val="000000"/>
                <w:sz w:val="24"/>
                <w:szCs w:val="24"/>
              </w:rPr>
            </w:pPr>
            <w:r w:rsidRPr="00252B18">
              <w:rPr>
                <w:rFonts w:ascii="Times New Roman" w:hAnsi="Times New Roman" w:cs="Times New Roman"/>
                <w:b/>
                <w:bCs/>
                <w:color w:val="000000"/>
                <w:sz w:val="24"/>
                <w:szCs w:val="24"/>
              </w:rPr>
              <w:t xml:space="preserve">Проверочная работа </w:t>
            </w:r>
            <w:r w:rsidRPr="004C0CB2">
              <w:rPr>
                <w:rFonts w:ascii="Times New Roman" w:hAnsi="Times New Roman" w:cs="Times New Roman"/>
                <w:b/>
                <w:bCs/>
                <w:color w:val="000000"/>
                <w:sz w:val="24"/>
                <w:szCs w:val="24"/>
              </w:rPr>
              <w:t xml:space="preserve"> по теме «Российская империя  в первой половине XIX века».</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13..11</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10740" w:type="dxa"/>
            <w:gridSpan w:val="2"/>
          </w:tcPr>
          <w:p w:rsidR="00201766" w:rsidRPr="004477E9" w:rsidRDefault="00201766" w:rsidP="00201766">
            <w:pPr>
              <w:ind w:firstLine="708"/>
              <w:jc w:val="center"/>
              <w:rPr>
                <w:rFonts w:ascii="Times New Roman" w:hAnsi="Times New Roman" w:cs="Times New Roman"/>
                <w:b/>
                <w:bCs/>
                <w:color w:val="000000"/>
                <w:sz w:val="28"/>
                <w:szCs w:val="28"/>
              </w:rPr>
            </w:pPr>
            <w:r w:rsidRPr="004477E9">
              <w:rPr>
                <w:rFonts w:ascii="Times New Roman" w:eastAsia="Times New Roman" w:hAnsi="Times New Roman" w:cs="Times New Roman"/>
                <w:b/>
                <w:bCs/>
                <w:color w:val="000000"/>
                <w:sz w:val="28"/>
                <w:szCs w:val="28"/>
                <w:lang w:eastAsia="ru-RU"/>
              </w:rPr>
              <w:t xml:space="preserve">Раздел </w:t>
            </w:r>
            <w:r w:rsidRPr="004477E9">
              <w:rPr>
                <w:rFonts w:ascii="Times New Roman" w:eastAsia="Times New Roman" w:hAnsi="Times New Roman" w:cs="Times New Roman"/>
                <w:b/>
                <w:bCs/>
                <w:color w:val="000000"/>
                <w:sz w:val="28"/>
                <w:szCs w:val="28"/>
                <w:lang w:val="en-US" w:eastAsia="ru-RU"/>
              </w:rPr>
              <w:t>V</w:t>
            </w:r>
            <w:r w:rsidRPr="004477E9">
              <w:rPr>
                <w:rFonts w:ascii="Times New Roman" w:eastAsia="Times New Roman" w:hAnsi="Times New Roman" w:cs="Times New Roman"/>
                <w:b/>
                <w:bCs/>
                <w:color w:val="000000"/>
                <w:sz w:val="28"/>
                <w:szCs w:val="28"/>
                <w:lang w:eastAsia="ru-RU"/>
              </w:rPr>
              <w:t xml:space="preserve">. </w:t>
            </w:r>
            <w:r w:rsidRPr="004C0CB2">
              <w:rPr>
                <w:rFonts w:ascii="Times New Roman" w:eastAsiaTheme="minorEastAsia" w:hAnsi="Times New Roman" w:cs="Times New Roman"/>
                <w:b/>
                <w:sz w:val="28"/>
                <w:szCs w:val="28"/>
              </w:rPr>
              <w:t>Эпоха Великих реформ в России. 1860-1870-е гг.</w:t>
            </w:r>
          </w:p>
        </w:tc>
        <w:tc>
          <w:tcPr>
            <w:tcW w:w="1559" w:type="dxa"/>
          </w:tcPr>
          <w:p w:rsidR="00201766" w:rsidRPr="004C0CB2" w:rsidRDefault="00201766" w:rsidP="00201766">
            <w:pPr>
              <w:jc w:val="center"/>
              <w:rPr>
                <w:rFonts w:ascii="Times New Roman" w:eastAsiaTheme="minorEastAsia" w:hAnsi="Times New Roman" w:cs="Times New Roman"/>
                <w:b/>
                <w:sz w:val="24"/>
                <w:szCs w:val="24"/>
              </w:rPr>
            </w:pPr>
            <w:r w:rsidRPr="00252B18">
              <w:rPr>
                <w:rFonts w:ascii="Times New Roman" w:eastAsiaTheme="minorEastAsia" w:hAnsi="Times New Roman" w:cs="Times New Roman"/>
                <w:b/>
                <w:sz w:val="24"/>
                <w:szCs w:val="24"/>
              </w:rPr>
              <w:t>5 часов</w:t>
            </w:r>
          </w:p>
        </w:tc>
        <w:tc>
          <w:tcPr>
            <w:tcW w:w="1298" w:type="dxa"/>
          </w:tcPr>
          <w:p w:rsidR="00201766" w:rsidRPr="004C0CB2" w:rsidRDefault="00201766" w:rsidP="00201766">
            <w:pPr>
              <w:rPr>
                <w:rFonts w:ascii="Times New Roman" w:eastAsiaTheme="minorEastAsia" w:hAnsi="Times New Roman" w:cs="Times New Roman"/>
                <w:sz w:val="24"/>
                <w:szCs w:val="24"/>
              </w:rPr>
            </w:pPr>
          </w:p>
        </w:tc>
        <w:tc>
          <w:tcPr>
            <w:tcW w:w="1253" w:type="dxa"/>
          </w:tcPr>
          <w:p w:rsidR="00201766" w:rsidRPr="004C0CB2" w:rsidRDefault="00201766" w:rsidP="00201766">
            <w:pP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20</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 xml:space="preserve">«Распалась цепь великая…»: подготовка и содержание крестьянской реформы 1861 г. </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0A652B" w:rsidRDefault="00201766" w:rsidP="00201766">
            <w:pPr>
              <w:jc w:val="center"/>
              <w:rPr>
                <w:rFonts w:ascii="Times New Roman" w:eastAsiaTheme="minorEastAsia" w:hAnsi="Times New Roman" w:cs="Times New Roman"/>
                <w:sz w:val="28"/>
                <w:szCs w:val="24"/>
              </w:rPr>
            </w:pPr>
            <w:r>
              <w:rPr>
                <w:rFonts w:ascii="Times New Roman" w:eastAsiaTheme="minorEastAsia" w:hAnsi="Times New Roman" w:cs="Times New Roman"/>
                <w:sz w:val="24"/>
                <w:szCs w:val="24"/>
              </w:rPr>
              <w:t>15.11</w:t>
            </w:r>
          </w:p>
        </w:tc>
        <w:tc>
          <w:tcPr>
            <w:tcW w:w="1253" w:type="dxa"/>
          </w:tcPr>
          <w:p w:rsidR="00201766" w:rsidRPr="000A652B" w:rsidRDefault="00201766" w:rsidP="00201766">
            <w:pPr>
              <w:jc w:val="center"/>
              <w:rPr>
                <w:rFonts w:ascii="Times New Roman" w:eastAsiaTheme="minorEastAsia" w:hAnsi="Times New Roman" w:cs="Times New Roman"/>
                <w:sz w:val="28"/>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Последующие реформы</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0A652B" w:rsidRDefault="00201766" w:rsidP="00201766">
            <w:pPr>
              <w:jc w:val="center"/>
              <w:rPr>
                <w:rFonts w:ascii="Times New Roman" w:eastAsiaTheme="minorEastAsia" w:hAnsi="Times New Roman" w:cs="Times New Roman"/>
                <w:sz w:val="24"/>
                <w:szCs w:val="24"/>
              </w:rPr>
            </w:pPr>
            <w:r w:rsidRPr="000A652B">
              <w:rPr>
                <w:rFonts w:ascii="Times New Roman" w:eastAsiaTheme="minorEastAsia" w:hAnsi="Times New Roman" w:cs="Times New Roman"/>
                <w:sz w:val="24"/>
                <w:szCs w:val="24"/>
              </w:rPr>
              <w:t>20.11</w:t>
            </w:r>
          </w:p>
        </w:tc>
        <w:tc>
          <w:tcPr>
            <w:tcW w:w="1253" w:type="dxa"/>
          </w:tcPr>
          <w:p w:rsidR="00201766" w:rsidRPr="000A652B"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 xml:space="preserve">Внешняя политика России в </w:t>
            </w:r>
            <w:r w:rsidRPr="004C0CB2">
              <w:rPr>
                <w:rFonts w:ascii="Times New Roman" w:eastAsiaTheme="minorEastAsia" w:hAnsi="Times New Roman" w:cs="Times New Roman"/>
                <w:sz w:val="24"/>
                <w:szCs w:val="24"/>
              </w:rPr>
              <w:t>1850-1880-х гг.</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0A652B" w:rsidRDefault="00201766" w:rsidP="00201766">
            <w:pPr>
              <w:jc w:val="center"/>
              <w:rPr>
                <w:rFonts w:ascii="Times New Roman" w:eastAsiaTheme="minorEastAsia" w:hAnsi="Times New Roman" w:cs="Times New Roman"/>
                <w:sz w:val="24"/>
                <w:szCs w:val="24"/>
              </w:rPr>
            </w:pPr>
            <w:r w:rsidRPr="000A652B">
              <w:rPr>
                <w:rFonts w:ascii="Times New Roman" w:eastAsiaTheme="minorEastAsia" w:hAnsi="Times New Roman" w:cs="Times New Roman"/>
                <w:sz w:val="24"/>
                <w:szCs w:val="24"/>
              </w:rPr>
              <w:t>22.11</w:t>
            </w:r>
          </w:p>
        </w:tc>
        <w:tc>
          <w:tcPr>
            <w:tcW w:w="1253" w:type="dxa"/>
          </w:tcPr>
          <w:p w:rsidR="00201766" w:rsidRPr="000A652B"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Либеральный и революционный общественно-политические лагери в России 1860-1870-х гг.</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0A652B" w:rsidRDefault="00201766" w:rsidP="00201766">
            <w:pPr>
              <w:jc w:val="center"/>
              <w:rPr>
                <w:rFonts w:ascii="Times New Roman" w:eastAsiaTheme="minorEastAsia" w:hAnsi="Times New Roman" w:cs="Times New Roman"/>
                <w:sz w:val="24"/>
                <w:szCs w:val="24"/>
              </w:rPr>
            </w:pPr>
            <w:r w:rsidRPr="000A652B">
              <w:rPr>
                <w:rFonts w:ascii="Times New Roman" w:eastAsiaTheme="minorEastAsia" w:hAnsi="Times New Roman" w:cs="Times New Roman"/>
                <w:sz w:val="24"/>
                <w:szCs w:val="24"/>
              </w:rPr>
              <w:t>27.11</w:t>
            </w:r>
          </w:p>
        </w:tc>
        <w:tc>
          <w:tcPr>
            <w:tcW w:w="1253" w:type="dxa"/>
          </w:tcPr>
          <w:p w:rsidR="00201766" w:rsidRPr="000A652B"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Основные направления в народничестве 1870-х - 1880-х гг.</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0A652B" w:rsidRDefault="00201766" w:rsidP="00201766">
            <w:pPr>
              <w:jc w:val="center"/>
              <w:rPr>
                <w:rFonts w:ascii="Times New Roman" w:eastAsiaTheme="minorEastAsia" w:hAnsi="Times New Roman" w:cs="Times New Roman"/>
                <w:sz w:val="24"/>
                <w:szCs w:val="24"/>
              </w:rPr>
            </w:pPr>
            <w:r w:rsidRPr="000A652B">
              <w:rPr>
                <w:rFonts w:ascii="Times New Roman" w:eastAsiaTheme="minorEastAsia" w:hAnsi="Times New Roman" w:cs="Times New Roman"/>
                <w:sz w:val="24"/>
                <w:szCs w:val="24"/>
              </w:rPr>
              <w:t>29.11</w:t>
            </w:r>
          </w:p>
        </w:tc>
        <w:tc>
          <w:tcPr>
            <w:tcW w:w="1253" w:type="dxa"/>
          </w:tcPr>
          <w:p w:rsidR="00201766" w:rsidRPr="000A652B" w:rsidRDefault="00201766" w:rsidP="00201766">
            <w:pPr>
              <w:jc w:val="center"/>
              <w:rPr>
                <w:rFonts w:ascii="Times New Roman" w:eastAsiaTheme="minorEastAsia" w:hAnsi="Times New Roman" w:cs="Times New Roman"/>
                <w:sz w:val="24"/>
                <w:szCs w:val="24"/>
              </w:rPr>
            </w:pPr>
          </w:p>
        </w:tc>
      </w:tr>
      <w:tr w:rsidR="00201766" w:rsidRPr="008D5800" w:rsidTr="00201766">
        <w:tc>
          <w:tcPr>
            <w:tcW w:w="10740" w:type="dxa"/>
            <w:gridSpan w:val="2"/>
          </w:tcPr>
          <w:p w:rsidR="00201766" w:rsidRPr="004C0CB2" w:rsidRDefault="00201766" w:rsidP="00201766">
            <w:pPr>
              <w:rPr>
                <w:rFonts w:ascii="Times New Roman" w:hAnsi="Times New Roman" w:cs="Times New Roman"/>
                <w:b/>
                <w:bCs/>
                <w:color w:val="000000"/>
                <w:sz w:val="28"/>
                <w:szCs w:val="28"/>
              </w:rPr>
            </w:pPr>
            <w:r w:rsidRPr="004477E9">
              <w:rPr>
                <w:rFonts w:ascii="Times New Roman" w:eastAsia="Times New Roman" w:hAnsi="Times New Roman" w:cs="Times New Roman"/>
                <w:b/>
                <w:bCs/>
                <w:color w:val="000000"/>
                <w:sz w:val="28"/>
                <w:szCs w:val="28"/>
                <w:lang w:eastAsia="ru-RU"/>
              </w:rPr>
              <w:t xml:space="preserve">Раздел </w:t>
            </w:r>
            <w:r w:rsidRPr="004477E9">
              <w:rPr>
                <w:rFonts w:ascii="Times New Roman" w:eastAsia="Times New Roman" w:hAnsi="Times New Roman" w:cs="Times New Roman"/>
                <w:b/>
                <w:bCs/>
                <w:color w:val="000000"/>
                <w:sz w:val="28"/>
                <w:szCs w:val="28"/>
                <w:lang w:val="en-US" w:eastAsia="ru-RU"/>
              </w:rPr>
              <w:t>VI</w:t>
            </w:r>
            <w:r w:rsidRPr="004477E9">
              <w:rPr>
                <w:rFonts w:ascii="Times New Roman" w:eastAsia="Times New Roman" w:hAnsi="Times New Roman" w:cs="Times New Roman"/>
                <w:b/>
                <w:bCs/>
                <w:color w:val="000000"/>
                <w:sz w:val="28"/>
                <w:szCs w:val="28"/>
                <w:lang w:eastAsia="ru-RU"/>
              </w:rPr>
              <w:t xml:space="preserve">. </w:t>
            </w:r>
            <w:r w:rsidRPr="004C0CB2">
              <w:rPr>
                <w:rFonts w:ascii="Times New Roman" w:eastAsiaTheme="minorEastAsia" w:hAnsi="Times New Roman" w:cs="Times New Roman"/>
                <w:b/>
                <w:sz w:val="28"/>
                <w:szCs w:val="28"/>
              </w:rPr>
              <w:t>Российская империя в царствование Александра III. 1881-1894 гг.</w:t>
            </w:r>
          </w:p>
        </w:tc>
        <w:tc>
          <w:tcPr>
            <w:tcW w:w="1559" w:type="dxa"/>
          </w:tcPr>
          <w:p w:rsidR="00201766" w:rsidRPr="004C0CB2" w:rsidRDefault="00201766" w:rsidP="00201766">
            <w:pPr>
              <w:jc w:val="center"/>
              <w:rPr>
                <w:rFonts w:ascii="Times New Roman" w:eastAsiaTheme="minorEastAsia" w:hAnsi="Times New Roman" w:cs="Times New Roman"/>
                <w:b/>
                <w:sz w:val="24"/>
                <w:szCs w:val="24"/>
              </w:rPr>
            </w:pPr>
            <w:r w:rsidRPr="004477E9">
              <w:rPr>
                <w:rFonts w:ascii="Times New Roman" w:eastAsiaTheme="minorEastAsia" w:hAnsi="Times New Roman" w:cs="Times New Roman"/>
                <w:b/>
                <w:sz w:val="24"/>
                <w:szCs w:val="24"/>
              </w:rPr>
              <w:t>4 часа</w:t>
            </w:r>
          </w:p>
        </w:tc>
        <w:tc>
          <w:tcPr>
            <w:tcW w:w="1298" w:type="dxa"/>
          </w:tcPr>
          <w:p w:rsidR="00201766" w:rsidRPr="000A652B" w:rsidRDefault="00201766" w:rsidP="00201766">
            <w:pPr>
              <w:jc w:val="center"/>
              <w:rPr>
                <w:rFonts w:ascii="Times New Roman" w:eastAsiaTheme="minorEastAsia" w:hAnsi="Times New Roman" w:cs="Times New Roman"/>
                <w:sz w:val="28"/>
                <w:szCs w:val="24"/>
              </w:rPr>
            </w:pPr>
          </w:p>
        </w:tc>
        <w:tc>
          <w:tcPr>
            <w:tcW w:w="1253" w:type="dxa"/>
          </w:tcPr>
          <w:p w:rsidR="00201766" w:rsidRPr="000A652B" w:rsidRDefault="00201766" w:rsidP="00201766">
            <w:pPr>
              <w:jc w:val="center"/>
              <w:rPr>
                <w:rFonts w:ascii="Times New Roman" w:eastAsiaTheme="minorEastAsia" w:hAnsi="Times New Roman" w:cs="Times New Roman"/>
                <w:sz w:val="28"/>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Внутренняя политика правительства Александра III: контрреформы.</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B22FAA" w:rsidRDefault="00201766" w:rsidP="00201766">
            <w:pPr>
              <w:jc w:val="center"/>
              <w:rPr>
                <w:rFonts w:ascii="Times New Roman" w:eastAsiaTheme="minorEastAsia" w:hAnsi="Times New Roman" w:cs="Times New Roman"/>
                <w:sz w:val="24"/>
                <w:szCs w:val="24"/>
              </w:rPr>
            </w:pPr>
            <w:r w:rsidRPr="00B22FAA">
              <w:rPr>
                <w:rFonts w:ascii="Times New Roman" w:eastAsiaTheme="minorEastAsia" w:hAnsi="Times New Roman" w:cs="Times New Roman"/>
                <w:sz w:val="24"/>
                <w:szCs w:val="24"/>
              </w:rPr>
              <w:t>04.12</w:t>
            </w:r>
          </w:p>
        </w:tc>
        <w:tc>
          <w:tcPr>
            <w:tcW w:w="1253" w:type="dxa"/>
          </w:tcPr>
          <w:p w:rsidR="00201766" w:rsidRPr="00B22FAA"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 xml:space="preserve">Внешняя политика России в </w:t>
            </w:r>
            <w:r w:rsidRPr="004C0CB2">
              <w:rPr>
                <w:rFonts w:ascii="Times New Roman" w:eastAsiaTheme="minorEastAsia" w:hAnsi="Times New Roman" w:cs="Times New Roman"/>
                <w:sz w:val="24"/>
                <w:szCs w:val="24"/>
              </w:rPr>
              <w:t>1880-х - 1890-х гг.</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B22FAA" w:rsidRDefault="00201766" w:rsidP="00201766">
            <w:pPr>
              <w:jc w:val="center"/>
              <w:rPr>
                <w:rFonts w:ascii="Times New Roman" w:eastAsiaTheme="minorEastAsia" w:hAnsi="Times New Roman" w:cs="Times New Roman"/>
                <w:sz w:val="24"/>
                <w:szCs w:val="24"/>
              </w:rPr>
            </w:pPr>
            <w:r w:rsidRPr="00B22FAA">
              <w:rPr>
                <w:rFonts w:ascii="Times New Roman" w:eastAsiaTheme="minorEastAsia" w:hAnsi="Times New Roman" w:cs="Times New Roman"/>
                <w:sz w:val="24"/>
                <w:szCs w:val="24"/>
              </w:rPr>
              <w:t>06.</w:t>
            </w:r>
            <w:r w:rsidR="00B6796F">
              <w:rPr>
                <w:rFonts w:ascii="Times New Roman" w:eastAsiaTheme="minorEastAsia" w:hAnsi="Times New Roman" w:cs="Times New Roman"/>
                <w:sz w:val="24"/>
                <w:szCs w:val="24"/>
              </w:rPr>
              <w:t>1</w:t>
            </w:r>
            <w:r w:rsidRPr="00B22FAA">
              <w:rPr>
                <w:rFonts w:ascii="Times New Roman" w:eastAsiaTheme="minorEastAsia" w:hAnsi="Times New Roman" w:cs="Times New Roman"/>
                <w:sz w:val="24"/>
                <w:szCs w:val="24"/>
              </w:rPr>
              <w:t>2</w:t>
            </w:r>
          </w:p>
        </w:tc>
        <w:tc>
          <w:tcPr>
            <w:tcW w:w="1253" w:type="dxa"/>
          </w:tcPr>
          <w:p w:rsidR="00201766" w:rsidRPr="00B22FAA"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Общественное и рабочее движение в 1880-е – начале 1890 –х гг.</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B22FAA" w:rsidRDefault="00201766" w:rsidP="00201766">
            <w:pPr>
              <w:jc w:val="center"/>
              <w:rPr>
                <w:rFonts w:ascii="Times New Roman" w:eastAsiaTheme="minorEastAsia" w:hAnsi="Times New Roman" w:cs="Times New Roman"/>
                <w:sz w:val="24"/>
                <w:szCs w:val="24"/>
              </w:rPr>
            </w:pPr>
            <w:r w:rsidRPr="00B22FAA">
              <w:rPr>
                <w:rFonts w:ascii="Times New Roman" w:eastAsiaTheme="minorEastAsia" w:hAnsi="Times New Roman" w:cs="Times New Roman"/>
                <w:sz w:val="24"/>
                <w:szCs w:val="24"/>
              </w:rPr>
              <w:t>11.12</w:t>
            </w:r>
          </w:p>
        </w:tc>
        <w:tc>
          <w:tcPr>
            <w:tcW w:w="1253" w:type="dxa"/>
          </w:tcPr>
          <w:p w:rsidR="00201766" w:rsidRPr="00B22FAA"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Религиозная политика в России в XIX в.</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B22FAA" w:rsidRDefault="00201766" w:rsidP="00201766">
            <w:pPr>
              <w:jc w:val="center"/>
              <w:rPr>
                <w:rFonts w:ascii="Times New Roman" w:eastAsiaTheme="minorEastAsia" w:hAnsi="Times New Roman" w:cs="Times New Roman"/>
                <w:sz w:val="24"/>
                <w:szCs w:val="24"/>
              </w:rPr>
            </w:pPr>
            <w:r w:rsidRPr="00B22FAA">
              <w:rPr>
                <w:rFonts w:ascii="Times New Roman" w:eastAsiaTheme="minorEastAsia" w:hAnsi="Times New Roman" w:cs="Times New Roman"/>
                <w:sz w:val="24"/>
                <w:szCs w:val="24"/>
              </w:rPr>
              <w:t>13.12</w:t>
            </w:r>
          </w:p>
        </w:tc>
        <w:tc>
          <w:tcPr>
            <w:tcW w:w="1253" w:type="dxa"/>
          </w:tcPr>
          <w:p w:rsidR="00201766" w:rsidRPr="00B22FAA" w:rsidRDefault="00201766" w:rsidP="00201766">
            <w:pPr>
              <w:jc w:val="center"/>
              <w:rPr>
                <w:rFonts w:ascii="Times New Roman" w:eastAsiaTheme="minorEastAsia" w:hAnsi="Times New Roman" w:cs="Times New Roman"/>
                <w:sz w:val="24"/>
                <w:szCs w:val="24"/>
              </w:rPr>
            </w:pPr>
          </w:p>
        </w:tc>
      </w:tr>
      <w:tr w:rsidR="00201766" w:rsidRPr="008D5800" w:rsidTr="00201766">
        <w:tc>
          <w:tcPr>
            <w:tcW w:w="10740" w:type="dxa"/>
            <w:gridSpan w:val="2"/>
          </w:tcPr>
          <w:p w:rsidR="00201766" w:rsidRPr="004C0CB2" w:rsidRDefault="00201766" w:rsidP="00201766">
            <w:pPr>
              <w:ind w:firstLine="708"/>
              <w:jc w:val="center"/>
              <w:rPr>
                <w:rFonts w:ascii="Times New Roman" w:hAnsi="Times New Roman" w:cs="Times New Roman"/>
                <w:b/>
                <w:bCs/>
                <w:color w:val="000000"/>
                <w:sz w:val="28"/>
                <w:szCs w:val="28"/>
              </w:rPr>
            </w:pPr>
            <w:r w:rsidRPr="004477E9">
              <w:rPr>
                <w:rFonts w:ascii="Times New Roman" w:eastAsia="Times New Roman" w:hAnsi="Times New Roman" w:cs="Times New Roman"/>
                <w:b/>
                <w:bCs/>
                <w:color w:val="000000"/>
                <w:sz w:val="28"/>
                <w:szCs w:val="28"/>
                <w:lang w:eastAsia="ru-RU"/>
              </w:rPr>
              <w:t xml:space="preserve">Раздел </w:t>
            </w:r>
            <w:r w:rsidRPr="004477E9">
              <w:rPr>
                <w:rFonts w:ascii="Times New Roman" w:eastAsia="Times New Roman" w:hAnsi="Times New Roman" w:cs="Times New Roman"/>
                <w:b/>
                <w:bCs/>
                <w:color w:val="000000"/>
                <w:sz w:val="28"/>
                <w:szCs w:val="28"/>
                <w:lang w:val="en-US" w:eastAsia="ru-RU"/>
              </w:rPr>
              <w:t>VII</w:t>
            </w:r>
            <w:r w:rsidRPr="004477E9">
              <w:rPr>
                <w:rFonts w:ascii="Times New Roman" w:eastAsia="Times New Roman" w:hAnsi="Times New Roman" w:cs="Times New Roman"/>
                <w:b/>
                <w:bCs/>
                <w:color w:val="000000"/>
                <w:sz w:val="28"/>
                <w:szCs w:val="28"/>
                <w:lang w:eastAsia="ru-RU"/>
              </w:rPr>
              <w:t xml:space="preserve">. </w:t>
            </w:r>
            <w:r w:rsidRPr="004C0CB2">
              <w:rPr>
                <w:rFonts w:ascii="Times New Roman" w:hAnsi="Times New Roman" w:cs="Times New Roman"/>
                <w:b/>
                <w:bCs/>
                <w:color w:val="000000"/>
                <w:sz w:val="28"/>
                <w:szCs w:val="28"/>
              </w:rPr>
              <w:t>Социально-экономическое развитие России во второй половине XIX века.</w:t>
            </w:r>
          </w:p>
        </w:tc>
        <w:tc>
          <w:tcPr>
            <w:tcW w:w="1559" w:type="dxa"/>
          </w:tcPr>
          <w:p w:rsidR="00201766" w:rsidRPr="004C0CB2" w:rsidRDefault="00201766" w:rsidP="00201766">
            <w:pPr>
              <w:jc w:val="center"/>
              <w:rPr>
                <w:rFonts w:ascii="Times New Roman" w:eastAsiaTheme="minorEastAsia" w:hAnsi="Times New Roman" w:cs="Times New Roman"/>
                <w:b/>
                <w:sz w:val="24"/>
                <w:szCs w:val="24"/>
              </w:rPr>
            </w:pPr>
            <w:r w:rsidRPr="004477E9">
              <w:rPr>
                <w:rFonts w:ascii="Times New Roman" w:eastAsiaTheme="minorEastAsia" w:hAnsi="Times New Roman" w:cs="Times New Roman"/>
                <w:b/>
                <w:sz w:val="24"/>
                <w:szCs w:val="24"/>
              </w:rPr>
              <w:t>3 часа</w:t>
            </w:r>
          </w:p>
        </w:tc>
        <w:tc>
          <w:tcPr>
            <w:tcW w:w="1298" w:type="dxa"/>
          </w:tcPr>
          <w:p w:rsidR="00201766" w:rsidRPr="004C0CB2" w:rsidRDefault="00201766" w:rsidP="00201766">
            <w:pPr>
              <w:rPr>
                <w:rFonts w:ascii="Times New Roman" w:eastAsiaTheme="minorEastAsia" w:hAnsi="Times New Roman" w:cs="Times New Roman"/>
                <w:sz w:val="24"/>
                <w:szCs w:val="24"/>
              </w:rPr>
            </w:pPr>
          </w:p>
        </w:tc>
        <w:tc>
          <w:tcPr>
            <w:tcW w:w="1253" w:type="dxa"/>
          </w:tcPr>
          <w:p w:rsidR="00201766" w:rsidRPr="004C0CB2" w:rsidRDefault="00201766" w:rsidP="00201766">
            <w:pP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Развитие сельского хозяйства.</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18.12</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Промышленность, банковское дело, торговля, транспорт.</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20.12</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 xml:space="preserve">Повседневная жизнь основных слоев населения России в </w:t>
            </w:r>
            <w:r w:rsidRPr="004C0CB2">
              <w:rPr>
                <w:rFonts w:ascii="Times New Roman" w:hAnsi="Times New Roman" w:cs="Times New Roman"/>
                <w:bCs/>
                <w:color w:val="000000"/>
                <w:sz w:val="24"/>
                <w:szCs w:val="24"/>
              </w:rPr>
              <w:t>XIX веке.</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25.12</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10740" w:type="dxa"/>
            <w:gridSpan w:val="2"/>
          </w:tcPr>
          <w:p w:rsidR="00201766" w:rsidRPr="004C0CB2" w:rsidRDefault="00201766" w:rsidP="00201766">
            <w:pPr>
              <w:jc w:val="center"/>
              <w:rPr>
                <w:rFonts w:ascii="Times New Roman" w:eastAsiaTheme="minorEastAsia" w:hAnsi="Times New Roman" w:cs="Times New Roman"/>
                <w:sz w:val="28"/>
                <w:szCs w:val="28"/>
              </w:rPr>
            </w:pPr>
            <w:r w:rsidRPr="004477E9">
              <w:rPr>
                <w:rFonts w:ascii="Times New Roman" w:eastAsia="Times New Roman" w:hAnsi="Times New Roman" w:cs="Times New Roman"/>
                <w:b/>
                <w:bCs/>
                <w:color w:val="000000"/>
                <w:sz w:val="28"/>
                <w:szCs w:val="28"/>
                <w:lang w:eastAsia="ru-RU"/>
              </w:rPr>
              <w:t xml:space="preserve">Раздел </w:t>
            </w:r>
            <w:r w:rsidRPr="004477E9">
              <w:rPr>
                <w:rFonts w:ascii="Times New Roman" w:eastAsia="Times New Roman" w:hAnsi="Times New Roman" w:cs="Times New Roman"/>
                <w:b/>
                <w:bCs/>
                <w:color w:val="000000"/>
                <w:sz w:val="28"/>
                <w:szCs w:val="28"/>
                <w:lang w:val="en-US" w:eastAsia="ru-RU"/>
              </w:rPr>
              <w:t>VIII</w:t>
            </w:r>
            <w:r w:rsidRPr="004477E9">
              <w:rPr>
                <w:rFonts w:ascii="Times New Roman" w:eastAsia="Times New Roman" w:hAnsi="Times New Roman" w:cs="Times New Roman"/>
                <w:b/>
                <w:bCs/>
                <w:color w:val="000000"/>
                <w:sz w:val="28"/>
                <w:szCs w:val="28"/>
                <w:lang w:eastAsia="ru-RU"/>
              </w:rPr>
              <w:t xml:space="preserve">. </w:t>
            </w:r>
            <w:r w:rsidRPr="004C0CB2">
              <w:rPr>
                <w:rFonts w:ascii="Times New Roman" w:eastAsiaTheme="minorEastAsia" w:hAnsi="Times New Roman" w:cs="Times New Roman"/>
                <w:b/>
                <w:sz w:val="28"/>
                <w:szCs w:val="28"/>
              </w:rPr>
              <w:t>Продолжение золотого века русской культуры.</w:t>
            </w:r>
          </w:p>
        </w:tc>
        <w:tc>
          <w:tcPr>
            <w:tcW w:w="1559" w:type="dxa"/>
          </w:tcPr>
          <w:p w:rsidR="00201766" w:rsidRPr="004C0CB2" w:rsidRDefault="00201766" w:rsidP="00201766">
            <w:pPr>
              <w:jc w:val="center"/>
              <w:rPr>
                <w:rFonts w:ascii="Times New Roman" w:eastAsiaTheme="minorEastAsia" w:hAnsi="Times New Roman" w:cs="Times New Roman"/>
                <w:b/>
                <w:sz w:val="24"/>
                <w:szCs w:val="24"/>
              </w:rPr>
            </w:pPr>
            <w:r w:rsidRPr="004477E9">
              <w:rPr>
                <w:rFonts w:ascii="Times New Roman" w:eastAsiaTheme="minorEastAsia" w:hAnsi="Times New Roman" w:cs="Times New Roman"/>
                <w:b/>
                <w:sz w:val="24"/>
                <w:szCs w:val="24"/>
              </w:rPr>
              <w:t>3 часа</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rPr>
          <w:trHeight w:val="438"/>
        </w:trPr>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Просвещение и наука</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27.12</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Периодическая печать и литература</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10.01</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Новые течения архитектуре, живописи, театральном искусстве, музыке</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15.01</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10740" w:type="dxa"/>
            <w:gridSpan w:val="2"/>
          </w:tcPr>
          <w:p w:rsidR="00201766" w:rsidRPr="004C0CB2" w:rsidRDefault="00201766" w:rsidP="00201766">
            <w:pPr>
              <w:ind w:firstLine="708"/>
              <w:jc w:val="center"/>
              <w:rPr>
                <w:rFonts w:ascii="Times New Roman" w:eastAsiaTheme="minorEastAsia" w:hAnsi="Times New Roman" w:cs="Times New Roman"/>
                <w:b/>
                <w:sz w:val="28"/>
                <w:szCs w:val="28"/>
              </w:rPr>
            </w:pPr>
            <w:r w:rsidRPr="004477E9">
              <w:rPr>
                <w:rFonts w:ascii="Times New Roman" w:eastAsia="Times New Roman" w:hAnsi="Times New Roman" w:cs="Times New Roman"/>
                <w:b/>
                <w:bCs/>
                <w:color w:val="000000"/>
                <w:sz w:val="28"/>
                <w:szCs w:val="28"/>
                <w:lang w:eastAsia="ru-RU"/>
              </w:rPr>
              <w:t xml:space="preserve">Раздел </w:t>
            </w:r>
            <w:r w:rsidRPr="004477E9">
              <w:rPr>
                <w:rFonts w:ascii="Times New Roman" w:eastAsia="Times New Roman" w:hAnsi="Times New Roman" w:cs="Times New Roman"/>
                <w:b/>
                <w:bCs/>
                <w:color w:val="000000"/>
                <w:sz w:val="28"/>
                <w:szCs w:val="28"/>
                <w:lang w:val="en-US" w:eastAsia="ru-RU"/>
              </w:rPr>
              <w:t>IX</w:t>
            </w:r>
            <w:r w:rsidRPr="004C0CB2">
              <w:rPr>
                <w:rFonts w:ascii="Times New Roman" w:hAnsi="Times New Roman" w:cs="Times New Roman"/>
                <w:b/>
                <w:bCs/>
                <w:color w:val="000000"/>
                <w:sz w:val="28"/>
                <w:szCs w:val="28"/>
              </w:rPr>
              <w:t>Россия в конце XIX- начале XX века.</w:t>
            </w:r>
          </w:p>
        </w:tc>
        <w:tc>
          <w:tcPr>
            <w:tcW w:w="1559" w:type="dxa"/>
          </w:tcPr>
          <w:p w:rsidR="00201766" w:rsidRPr="004C0CB2" w:rsidRDefault="00201766" w:rsidP="00201766">
            <w:pPr>
              <w:jc w:val="center"/>
              <w:rPr>
                <w:rFonts w:ascii="Times New Roman" w:eastAsiaTheme="minorEastAsia" w:hAnsi="Times New Roman" w:cs="Times New Roman"/>
                <w:b/>
                <w:sz w:val="24"/>
                <w:szCs w:val="24"/>
              </w:rPr>
            </w:pPr>
            <w:r w:rsidRPr="004477E9">
              <w:rPr>
                <w:rFonts w:ascii="Times New Roman" w:eastAsiaTheme="minorEastAsia" w:hAnsi="Times New Roman" w:cs="Times New Roman"/>
                <w:b/>
                <w:sz w:val="24"/>
                <w:szCs w:val="24"/>
              </w:rPr>
              <w:t>1</w:t>
            </w:r>
            <w:r>
              <w:rPr>
                <w:rFonts w:ascii="Times New Roman" w:eastAsiaTheme="minorEastAsia" w:hAnsi="Times New Roman" w:cs="Times New Roman"/>
                <w:b/>
                <w:sz w:val="24"/>
                <w:szCs w:val="24"/>
              </w:rPr>
              <w:t>0</w:t>
            </w:r>
            <w:r w:rsidRPr="004477E9">
              <w:rPr>
                <w:rFonts w:ascii="Times New Roman" w:eastAsiaTheme="minorEastAsia" w:hAnsi="Times New Roman" w:cs="Times New Roman"/>
                <w:b/>
                <w:sz w:val="24"/>
                <w:szCs w:val="24"/>
              </w:rPr>
              <w:t xml:space="preserve"> часов</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Экономическое развитие России: город и деревня.</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17.01</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sz w:val="24"/>
                <w:szCs w:val="24"/>
              </w:rPr>
              <w:t>Социальные, религиозные и национальные отношения в империи.</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22.01</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rPr>
          <w:trHeight w:val="352"/>
        </w:trPr>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p>
        </w:tc>
        <w:tc>
          <w:tcPr>
            <w:tcW w:w="10206" w:type="dxa"/>
          </w:tcPr>
          <w:p w:rsidR="00201766" w:rsidRPr="004C0CB2" w:rsidRDefault="00201766" w:rsidP="00201766">
            <w:pPr>
              <w:rPr>
                <w:rFonts w:ascii="Times New Roman" w:hAnsi="Times New Roman" w:cs="Times New Roman"/>
                <w:bCs/>
                <w:color w:val="000000"/>
                <w:sz w:val="24"/>
                <w:szCs w:val="24"/>
              </w:rPr>
            </w:pPr>
            <w:r w:rsidRPr="004C0CB2">
              <w:rPr>
                <w:rFonts w:ascii="Times New Roman" w:eastAsiaTheme="minorEastAsia" w:hAnsi="Times New Roman" w:cs="Times New Roman"/>
                <w:sz w:val="24"/>
                <w:szCs w:val="24"/>
              </w:rPr>
              <w:t xml:space="preserve">Государство и общество на рубеже </w:t>
            </w:r>
            <w:r w:rsidRPr="004C0CB2">
              <w:rPr>
                <w:rFonts w:ascii="Times New Roman" w:hAnsi="Times New Roman" w:cs="Times New Roman"/>
                <w:bCs/>
                <w:color w:val="000000"/>
                <w:sz w:val="24"/>
                <w:szCs w:val="24"/>
              </w:rPr>
              <w:t>XIX- начале XX века.</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4C0CB2" w:rsidRDefault="00201766" w:rsidP="00B6796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B6796F">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.01</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rPr>
          <w:trHeight w:val="286"/>
        </w:trPr>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bCs/>
                <w:color w:val="000000"/>
                <w:sz w:val="24"/>
                <w:szCs w:val="24"/>
              </w:rPr>
              <w:t>Внешняя политика России в начале ХХ века</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29.01</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sz w:val="24"/>
                <w:szCs w:val="24"/>
              </w:rPr>
              <w:t xml:space="preserve">1905 год: революция и самодержавие. </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31.01</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hAnsi="Times New Roman" w:cs="Times New Roman"/>
                <w:sz w:val="24"/>
                <w:szCs w:val="24"/>
              </w:rPr>
              <w:t>Начало многопартийности.</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05.02</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Завершающий период революции 1905-1907 гг.</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BA7CB5"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07.02</w:t>
            </w:r>
          </w:p>
        </w:tc>
        <w:tc>
          <w:tcPr>
            <w:tcW w:w="1253" w:type="dxa"/>
          </w:tcPr>
          <w:p w:rsidR="00201766" w:rsidRPr="00BA7CB5" w:rsidRDefault="00201766" w:rsidP="00201766">
            <w:pPr>
              <w:jc w:val="center"/>
              <w:rPr>
                <w:rFonts w:ascii="Times New Roman" w:eastAsiaTheme="minorEastAsia" w:hAnsi="Times New Roman" w:cs="Times New Roman"/>
                <w:sz w:val="24"/>
                <w:szCs w:val="24"/>
              </w:rPr>
            </w:pPr>
          </w:p>
        </w:tc>
      </w:tr>
      <w:tr w:rsidR="00201766" w:rsidRPr="008D5800" w:rsidTr="00201766">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 xml:space="preserve">Общество и власть после Первой российской революции </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12.02</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rPr>
          <w:trHeight w:val="465"/>
        </w:trPr>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C0CB2">
              <w:rPr>
                <w:rFonts w:ascii="Times New Roman" w:eastAsiaTheme="minorEastAsia" w:hAnsi="Times New Roman" w:cs="Times New Roman"/>
                <w:sz w:val="24"/>
                <w:szCs w:val="24"/>
              </w:rPr>
              <w:t xml:space="preserve">Серебряный век российской культуры </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14.02</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r w:rsidR="00201766" w:rsidRPr="008D5800" w:rsidTr="00201766">
        <w:trPr>
          <w:trHeight w:val="360"/>
        </w:trPr>
        <w:tc>
          <w:tcPr>
            <w:tcW w:w="534" w:type="dxa"/>
          </w:tcPr>
          <w:p w:rsidR="00201766" w:rsidRPr="004C0CB2" w:rsidRDefault="00201766" w:rsidP="0020176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w:t>
            </w:r>
          </w:p>
        </w:tc>
        <w:tc>
          <w:tcPr>
            <w:tcW w:w="10206" w:type="dxa"/>
          </w:tcPr>
          <w:p w:rsidR="00201766" w:rsidRPr="004C0CB2" w:rsidRDefault="00201766" w:rsidP="00201766">
            <w:pPr>
              <w:rPr>
                <w:rFonts w:ascii="Times New Roman" w:eastAsiaTheme="minorEastAsia" w:hAnsi="Times New Roman" w:cs="Times New Roman"/>
                <w:sz w:val="24"/>
                <w:szCs w:val="24"/>
              </w:rPr>
            </w:pPr>
            <w:r w:rsidRPr="004477E9">
              <w:rPr>
                <w:rFonts w:ascii="Times New Roman" w:hAnsi="Times New Roman" w:cs="Times New Roman"/>
                <w:b/>
                <w:bCs/>
                <w:color w:val="000000"/>
                <w:sz w:val="24"/>
                <w:szCs w:val="24"/>
              </w:rPr>
              <w:t>Проверочная работа по разделу «</w:t>
            </w:r>
            <w:r w:rsidRPr="004C0CB2">
              <w:rPr>
                <w:rFonts w:ascii="Times New Roman" w:hAnsi="Times New Roman" w:cs="Times New Roman"/>
                <w:b/>
                <w:bCs/>
                <w:color w:val="000000"/>
                <w:sz w:val="24"/>
                <w:szCs w:val="24"/>
              </w:rPr>
              <w:t>Россия в конце XIX- начале XX века</w:t>
            </w:r>
            <w:r w:rsidRPr="004477E9">
              <w:rPr>
                <w:rFonts w:ascii="Times New Roman" w:hAnsi="Times New Roman" w:cs="Times New Roman"/>
                <w:b/>
                <w:bCs/>
                <w:color w:val="000000"/>
                <w:sz w:val="24"/>
                <w:szCs w:val="24"/>
              </w:rPr>
              <w:t>»</w:t>
            </w:r>
            <w:r w:rsidRPr="004C0CB2">
              <w:rPr>
                <w:rFonts w:ascii="Times New Roman" w:hAnsi="Times New Roman" w:cs="Times New Roman"/>
                <w:b/>
                <w:bCs/>
                <w:color w:val="000000"/>
                <w:sz w:val="24"/>
                <w:szCs w:val="24"/>
              </w:rPr>
              <w:t>.</w:t>
            </w:r>
          </w:p>
        </w:tc>
        <w:tc>
          <w:tcPr>
            <w:tcW w:w="1559" w:type="dxa"/>
          </w:tcPr>
          <w:p w:rsidR="00201766" w:rsidRPr="004C0CB2" w:rsidRDefault="00201766" w:rsidP="00201766">
            <w:pPr>
              <w:jc w:val="center"/>
              <w:rPr>
                <w:rFonts w:ascii="Times New Roman" w:eastAsiaTheme="minorEastAsia" w:hAnsi="Times New Roman" w:cs="Times New Roman"/>
                <w:sz w:val="24"/>
                <w:szCs w:val="24"/>
              </w:rPr>
            </w:pPr>
            <w:r w:rsidRPr="004477E9">
              <w:rPr>
                <w:rFonts w:ascii="Times New Roman" w:eastAsiaTheme="minorEastAsia" w:hAnsi="Times New Roman" w:cs="Times New Roman"/>
                <w:sz w:val="24"/>
                <w:szCs w:val="24"/>
              </w:rPr>
              <w:t>1ч</w:t>
            </w:r>
          </w:p>
        </w:tc>
        <w:tc>
          <w:tcPr>
            <w:tcW w:w="1298" w:type="dxa"/>
          </w:tcPr>
          <w:p w:rsidR="00201766" w:rsidRPr="004C0CB2" w:rsidRDefault="00201766" w:rsidP="0020176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19.02</w:t>
            </w:r>
          </w:p>
        </w:tc>
        <w:tc>
          <w:tcPr>
            <w:tcW w:w="1253" w:type="dxa"/>
          </w:tcPr>
          <w:p w:rsidR="00201766" w:rsidRPr="004C0CB2" w:rsidRDefault="00201766" w:rsidP="00201766">
            <w:pPr>
              <w:jc w:val="center"/>
              <w:rPr>
                <w:rFonts w:ascii="Times New Roman" w:eastAsiaTheme="minorEastAsia" w:hAnsi="Times New Roman" w:cs="Times New Roman"/>
                <w:sz w:val="24"/>
                <w:szCs w:val="24"/>
              </w:rPr>
            </w:pPr>
          </w:p>
        </w:tc>
      </w:tr>
    </w:tbl>
    <w:p w:rsidR="004C0CB2" w:rsidRPr="004C0CB2" w:rsidRDefault="004C0CB2" w:rsidP="004C0CB2">
      <w:pPr>
        <w:widowControl w:val="0"/>
        <w:autoSpaceDE w:val="0"/>
        <w:autoSpaceDN w:val="0"/>
        <w:adjustRightInd w:val="0"/>
        <w:spacing w:after="0" w:line="240" w:lineRule="auto"/>
        <w:ind w:left="-142"/>
        <w:jc w:val="center"/>
        <w:rPr>
          <w:rFonts w:ascii="Times New Roman" w:eastAsiaTheme="minorEastAsia" w:hAnsi="Times New Roman" w:cs="Times New Roman"/>
          <w:b/>
          <w:sz w:val="24"/>
          <w:szCs w:val="24"/>
          <w:lang w:eastAsia="ru-RU"/>
        </w:rPr>
      </w:pPr>
    </w:p>
    <w:p w:rsidR="006952A6" w:rsidRPr="008D5800" w:rsidRDefault="006952A6" w:rsidP="007458FC">
      <w:pPr>
        <w:pStyle w:val="ad"/>
        <w:spacing w:after="0" w:line="240" w:lineRule="auto"/>
        <w:ind w:left="360"/>
        <w:jc w:val="center"/>
        <w:rPr>
          <w:rFonts w:ascii="Times New Roman" w:hAnsi="Times New Roman" w:cs="Times New Roman"/>
          <w:b/>
          <w:sz w:val="24"/>
          <w:szCs w:val="24"/>
          <w:lang w:eastAsia="ru-RU"/>
        </w:rPr>
      </w:pPr>
    </w:p>
    <w:p w:rsidR="006374B1" w:rsidRPr="008D5800" w:rsidRDefault="006374B1" w:rsidP="007458FC">
      <w:pPr>
        <w:pStyle w:val="ad"/>
        <w:spacing w:after="0" w:line="240" w:lineRule="auto"/>
        <w:ind w:left="360"/>
        <w:jc w:val="center"/>
        <w:rPr>
          <w:rFonts w:ascii="Times New Roman" w:hAnsi="Times New Roman" w:cs="Times New Roman"/>
          <w:b/>
          <w:color w:val="000000" w:themeColor="text1"/>
          <w:sz w:val="24"/>
          <w:szCs w:val="24"/>
          <w:lang w:eastAsia="ru-RU"/>
        </w:rPr>
      </w:pPr>
    </w:p>
    <w:p w:rsidR="00A44A19" w:rsidRDefault="00A44A19" w:rsidP="005310F1">
      <w:pPr>
        <w:pStyle w:val="ad"/>
        <w:spacing w:after="0" w:line="240" w:lineRule="auto"/>
        <w:ind w:left="360"/>
        <w:jc w:val="center"/>
        <w:rPr>
          <w:rFonts w:ascii="Times New Roman" w:hAnsi="Times New Roman" w:cs="Times New Roman"/>
          <w:b/>
          <w:sz w:val="24"/>
          <w:szCs w:val="24"/>
          <w:lang w:eastAsia="ru-RU"/>
        </w:rPr>
      </w:pPr>
    </w:p>
    <w:p w:rsidR="00A44A19" w:rsidRPr="00A44A19" w:rsidRDefault="00A44A19" w:rsidP="00A44A19">
      <w:pPr>
        <w:rPr>
          <w:lang w:eastAsia="ru-RU"/>
        </w:rPr>
      </w:pPr>
    </w:p>
    <w:p w:rsidR="00A44A19" w:rsidRPr="00A44A19" w:rsidRDefault="00A44A19" w:rsidP="00A44A19">
      <w:pPr>
        <w:rPr>
          <w:lang w:eastAsia="ru-RU"/>
        </w:rPr>
      </w:pPr>
    </w:p>
    <w:p w:rsidR="00A44A19" w:rsidRPr="00A44A19" w:rsidRDefault="00A44A19" w:rsidP="00A44A19">
      <w:pPr>
        <w:rPr>
          <w:lang w:eastAsia="ru-RU"/>
        </w:rPr>
      </w:pPr>
    </w:p>
    <w:p w:rsidR="00A44A19" w:rsidRPr="00A44A19" w:rsidRDefault="00A44A19" w:rsidP="00A44A19">
      <w:pPr>
        <w:rPr>
          <w:lang w:eastAsia="ru-RU"/>
        </w:rPr>
      </w:pPr>
    </w:p>
    <w:p w:rsidR="00A44A19" w:rsidRPr="00A44A19" w:rsidRDefault="00A44A19" w:rsidP="00A44A19">
      <w:pPr>
        <w:rPr>
          <w:lang w:eastAsia="ru-RU"/>
        </w:rPr>
      </w:pPr>
    </w:p>
    <w:p w:rsidR="00A44A19" w:rsidRPr="00A44A19" w:rsidRDefault="00A44A19" w:rsidP="00A44A19">
      <w:pPr>
        <w:rPr>
          <w:lang w:eastAsia="ru-RU"/>
        </w:rPr>
      </w:pPr>
    </w:p>
    <w:p w:rsidR="00A44A19" w:rsidRPr="00A44A19" w:rsidRDefault="00A44A19" w:rsidP="00A44A19">
      <w:pPr>
        <w:rPr>
          <w:lang w:eastAsia="ru-RU"/>
        </w:rPr>
      </w:pPr>
    </w:p>
    <w:p w:rsidR="00A44A19" w:rsidRPr="00A44A19" w:rsidRDefault="00A44A19" w:rsidP="00A44A19">
      <w:pPr>
        <w:rPr>
          <w:lang w:eastAsia="ru-RU"/>
        </w:rPr>
      </w:pPr>
    </w:p>
    <w:p w:rsidR="00A44A19" w:rsidRPr="00A44A19" w:rsidRDefault="00A44A19" w:rsidP="00A44A19">
      <w:pPr>
        <w:rPr>
          <w:lang w:eastAsia="ru-RU"/>
        </w:rPr>
      </w:pPr>
    </w:p>
    <w:p w:rsidR="00A44A19" w:rsidRPr="00A44A19" w:rsidRDefault="00A44A19" w:rsidP="00A44A19">
      <w:pPr>
        <w:rPr>
          <w:lang w:eastAsia="ru-RU"/>
        </w:rPr>
      </w:pPr>
    </w:p>
    <w:p w:rsidR="00A44A19" w:rsidRDefault="00A44A19" w:rsidP="00A44A19">
      <w:pPr>
        <w:rPr>
          <w:lang w:eastAsia="ru-RU"/>
        </w:rPr>
      </w:pPr>
    </w:p>
    <w:p w:rsidR="007D67D1" w:rsidRDefault="007D67D1" w:rsidP="00A44A19">
      <w:pPr>
        <w:jc w:val="center"/>
        <w:rPr>
          <w:rFonts w:ascii="Times New Roman" w:hAnsi="Times New Roman" w:cs="Times New Roman"/>
          <w:b/>
          <w:sz w:val="36"/>
          <w:szCs w:val="36"/>
          <w:lang w:eastAsia="ru-RU"/>
        </w:rPr>
      </w:pPr>
    </w:p>
    <w:p w:rsidR="007D67D1" w:rsidRDefault="007D67D1" w:rsidP="00A44A19">
      <w:pPr>
        <w:jc w:val="center"/>
        <w:rPr>
          <w:rFonts w:ascii="Times New Roman" w:hAnsi="Times New Roman" w:cs="Times New Roman"/>
          <w:b/>
          <w:sz w:val="36"/>
          <w:szCs w:val="36"/>
          <w:lang w:eastAsia="ru-RU"/>
        </w:rPr>
      </w:pPr>
    </w:p>
    <w:p w:rsidR="007D67D1" w:rsidRDefault="007D67D1" w:rsidP="00A44A19">
      <w:pPr>
        <w:jc w:val="center"/>
        <w:rPr>
          <w:rFonts w:ascii="Times New Roman" w:hAnsi="Times New Roman" w:cs="Times New Roman"/>
          <w:b/>
          <w:sz w:val="36"/>
          <w:szCs w:val="36"/>
          <w:lang w:eastAsia="ru-RU"/>
        </w:rPr>
      </w:pPr>
    </w:p>
    <w:p w:rsidR="007D67D1" w:rsidRDefault="007D67D1" w:rsidP="00A44A19">
      <w:pPr>
        <w:jc w:val="center"/>
        <w:rPr>
          <w:rFonts w:ascii="Times New Roman" w:hAnsi="Times New Roman" w:cs="Times New Roman"/>
          <w:b/>
          <w:sz w:val="36"/>
          <w:szCs w:val="36"/>
          <w:lang w:eastAsia="ru-RU"/>
        </w:rPr>
      </w:pPr>
    </w:p>
    <w:p w:rsidR="007D67D1" w:rsidRDefault="007D67D1" w:rsidP="00A44A19">
      <w:pPr>
        <w:jc w:val="center"/>
        <w:rPr>
          <w:rFonts w:ascii="Times New Roman" w:hAnsi="Times New Roman" w:cs="Times New Roman"/>
          <w:b/>
          <w:sz w:val="36"/>
          <w:szCs w:val="36"/>
          <w:lang w:eastAsia="ru-RU"/>
        </w:rPr>
      </w:pPr>
    </w:p>
    <w:p w:rsidR="00A44A19" w:rsidRPr="00A44A19" w:rsidRDefault="00A44A19" w:rsidP="00A44A19">
      <w:pPr>
        <w:jc w:val="center"/>
        <w:rPr>
          <w:rFonts w:ascii="Times New Roman" w:hAnsi="Times New Roman" w:cs="Times New Roman"/>
          <w:b/>
          <w:sz w:val="36"/>
          <w:szCs w:val="36"/>
          <w:lang w:eastAsia="ru-RU"/>
        </w:rPr>
      </w:pPr>
      <w:r w:rsidRPr="00A44A19">
        <w:rPr>
          <w:rFonts w:ascii="Times New Roman" w:hAnsi="Times New Roman" w:cs="Times New Roman"/>
          <w:b/>
          <w:sz w:val="36"/>
          <w:szCs w:val="36"/>
          <w:lang w:eastAsia="ru-RU"/>
        </w:rPr>
        <w:lastRenderedPageBreak/>
        <w:t xml:space="preserve">Всеобщая история. История Нового времени. </w:t>
      </w:r>
      <w:proofErr w:type="gramStart"/>
      <w:r w:rsidRPr="00A44A19">
        <w:rPr>
          <w:rFonts w:ascii="Times New Roman" w:hAnsi="Times New Roman" w:cs="Times New Roman"/>
          <w:b/>
          <w:sz w:val="36"/>
          <w:szCs w:val="36"/>
          <w:lang w:val="en-US" w:eastAsia="ru-RU"/>
        </w:rPr>
        <w:t>XIX</w:t>
      </w:r>
      <w:r w:rsidRPr="00A44A19">
        <w:rPr>
          <w:rFonts w:ascii="Times New Roman" w:hAnsi="Times New Roman" w:cs="Times New Roman"/>
          <w:b/>
          <w:sz w:val="36"/>
          <w:szCs w:val="36"/>
          <w:lang w:eastAsia="ru-RU"/>
        </w:rPr>
        <w:t xml:space="preserve">  век</w:t>
      </w:r>
      <w:proofErr w:type="gramEnd"/>
      <w:r w:rsidRPr="00A44A19">
        <w:rPr>
          <w:rFonts w:ascii="Times New Roman" w:hAnsi="Times New Roman" w:cs="Times New Roman"/>
          <w:b/>
          <w:sz w:val="36"/>
          <w:szCs w:val="36"/>
          <w:lang w:eastAsia="ru-RU"/>
        </w:rPr>
        <w:t xml:space="preserve"> – 24 часа</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10203"/>
        <w:gridCol w:w="1560"/>
        <w:gridCol w:w="1313"/>
        <w:gridCol w:w="95"/>
        <w:gridCol w:w="1143"/>
      </w:tblGrid>
      <w:tr w:rsidR="00201766" w:rsidRPr="0074662D" w:rsidTr="00201766">
        <w:trPr>
          <w:trHeight w:val="410"/>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b/>
                <w:sz w:val="24"/>
                <w:szCs w:val="24"/>
              </w:rPr>
            </w:pPr>
          </w:p>
        </w:tc>
        <w:tc>
          <w:tcPr>
            <w:tcW w:w="10203"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sz w:val="28"/>
              </w:rPr>
              <w:t xml:space="preserve">Раздел  I. Становление индустриального общества </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 часов</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p>
        </w:tc>
      </w:tr>
      <w:tr w:rsidR="00201766" w:rsidRPr="0074662D" w:rsidTr="00201766">
        <w:trPr>
          <w:trHeight w:val="243"/>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45</w:t>
            </w:r>
          </w:p>
        </w:tc>
        <w:tc>
          <w:tcPr>
            <w:tcW w:w="10203" w:type="dxa"/>
            <w:tcBorders>
              <w:top w:val="single" w:sz="4" w:space="0" w:color="auto"/>
              <w:left w:val="single" w:sz="4" w:space="0" w:color="auto"/>
              <w:bottom w:val="single" w:sz="4" w:space="0" w:color="auto"/>
              <w:right w:val="single" w:sz="4" w:space="0" w:color="auto"/>
            </w:tcBorders>
          </w:tcPr>
          <w:p w:rsidR="00201766" w:rsidRPr="00BF3F8D" w:rsidRDefault="00201766" w:rsidP="003950FC">
            <w:pPr>
              <w:spacing w:after="0" w:line="240" w:lineRule="auto"/>
              <w:jc w:val="both"/>
              <w:rPr>
                <w:rFonts w:ascii="Times New Roman" w:eastAsia="Calibri" w:hAnsi="Times New Roman" w:cs="Times New Roman"/>
                <w:color w:val="000000" w:themeColor="text1"/>
                <w:sz w:val="24"/>
                <w:szCs w:val="24"/>
              </w:rPr>
            </w:pPr>
            <w:r w:rsidRPr="00BF3F8D">
              <w:rPr>
                <w:rFonts w:ascii="Times New Roman" w:eastAsia="Times New Roman" w:hAnsi="Times New Roman" w:cs="Times New Roman"/>
                <w:color w:val="000000" w:themeColor="text1"/>
                <w:sz w:val="24"/>
                <w:shd w:val="clear" w:color="auto" w:fill="FFFFFF"/>
              </w:rPr>
              <w:t>Введение. От традиционного общества к обществу индустриальному.</w:t>
            </w:r>
            <w:r w:rsidRPr="002472FE">
              <w:rPr>
                <w:rFonts w:ascii="Times New Roman" w:eastAsia="Calibri" w:hAnsi="Times New Roman" w:cs="Times New Roman"/>
                <w:i/>
                <w:color w:val="000000"/>
                <w:sz w:val="24"/>
              </w:rPr>
              <w:t>Введение. Новейшая история России с 1914 г. по новейшее время</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Times New Roman" w:hAnsi="Times New Roman" w:cs="Times New Roman"/>
                <w:sz w:val="24"/>
                <w:szCs w:val="24"/>
                <w:lang w:eastAsia="ru-RU"/>
              </w:rPr>
              <w:t>1ч</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201766" w:rsidP="00CD3B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21.02</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CD3B99">
            <w:pPr>
              <w:spacing w:after="0" w:line="240" w:lineRule="auto"/>
              <w:jc w:val="center"/>
              <w:rPr>
                <w:rFonts w:ascii="Times New Roman" w:eastAsia="Calibri" w:hAnsi="Times New Roman" w:cs="Times New Roman"/>
                <w:sz w:val="24"/>
                <w:szCs w:val="24"/>
              </w:rPr>
            </w:pPr>
          </w:p>
        </w:tc>
      </w:tr>
      <w:tr w:rsidR="00201766" w:rsidRPr="0074662D" w:rsidTr="00201766">
        <w:trPr>
          <w:trHeight w:val="276"/>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0203" w:type="dxa"/>
            <w:tcBorders>
              <w:top w:val="single" w:sz="4" w:space="0" w:color="auto"/>
              <w:left w:val="single" w:sz="4" w:space="0" w:color="auto"/>
              <w:bottom w:val="single" w:sz="4" w:space="0" w:color="auto"/>
              <w:right w:val="single" w:sz="4" w:space="0" w:color="auto"/>
            </w:tcBorders>
          </w:tcPr>
          <w:p w:rsidR="00201766" w:rsidRDefault="00201766" w:rsidP="003950FC">
            <w:pPr>
              <w:spacing w:after="0" w:line="240" w:lineRule="auto"/>
              <w:jc w:val="both"/>
              <w:rPr>
                <w:rFonts w:ascii="Times New Roman" w:eastAsia="Calibri" w:hAnsi="Times New Roman" w:cs="Times New Roman"/>
                <w:color w:val="000000"/>
                <w:sz w:val="24"/>
              </w:rPr>
            </w:pPr>
            <w:r w:rsidRPr="00BF3F8D">
              <w:rPr>
                <w:rFonts w:ascii="Times New Roman" w:eastAsia="Times New Roman" w:hAnsi="Times New Roman" w:cs="Times New Roman"/>
                <w:color w:val="000000" w:themeColor="text1"/>
                <w:sz w:val="24"/>
              </w:rPr>
              <w:t>Индустриальная революция: достижения и проблемы.</w:t>
            </w:r>
          </w:p>
          <w:p w:rsidR="00201766" w:rsidRPr="005D4E4E" w:rsidRDefault="00201766" w:rsidP="003950FC">
            <w:pPr>
              <w:spacing w:after="0" w:line="240" w:lineRule="auto"/>
              <w:jc w:val="both"/>
              <w:rPr>
                <w:rFonts w:ascii="Times New Roman" w:eastAsia="Times New Roman" w:hAnsi="Times New Roman" w:cs="Times New Roman"/>
                <w:b/>
                <w:i/>
                <w:color w:val="000000" w:themeColor="text1"/>
                <w:sz w:val="24"/>
                <w:szCs w:val="24"/>
                <w:lang w:eastAsia="ru-RU"/>
              </w:rPr>
            </w:pPr>
            <w:proofErr w:type="spellStart"/>
            <w:r w:rsidRPr="005D4E4E">
              <w:rPr>
                <w:rFonts w:ascii="Times New Roman" w:eastAsia="Calibri" w:hAnsi="Times New Roman" w:cs="Times New Roman"/>
                <w:i/>
                <w:color w:val="000000"/>
                <w:sz w:val="24"/>
                <w:lang w:val="en-US"/>
              </w:rPr>
              <w:t>Российскаяимпериянаканунереволюции</w:t>
            </w:r>
            <w:proofErr w:type="spellEnd"/>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201766" w:rsidP="00D30E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26.02</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D30E12">
            <w:pPr>
              <w:spacing w:after="0" w:line="240" w:lineRule="auto"/>
              <w:jc w:val="center"/>
              <w:rPr>
                <w:rFonts w:ascii="Times New Roman" w:eastAsia="Calibri" w:hAnsi="Times New Roman" w:cs="Times New Roman"/>
                <w:sz w:val="24"/>
                <w:szCs w:val="24"/>
              </w:rPr>
            </w:pPr>
          </w:p>
        </w:tc>
      </w:tr>
      <w:tr w:rsidR="00201766" w:rsidRPr="0074662D" w:rsidTr="00201766">
        <w:trPr>
          <w:trHeight w:val="255"/>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0203" w:type="dxa"/>
            <w:tcBorders>
              <w:top w:val="single" w:sz="4" w:space="0" w:color="auto"/>
              <w:left w:val="single" w:sz="4" w:space="0" w:color="auto"/>
              <w:bottom w:val="single" w:sz="4" w:space="0" w:color="auto"/>
              <w:right w:val="single" w:sz="4" w:space="0" w:color="auto"/>
            </w:tcBorders>
          </w:tcPr>
          <w:p w:rsidR="00201766" w:rsidRPr="00BF3F8D" w:rsidRDefault="00201766" w:rsidP="003950FC">
            <w:pPr>
              <w:spacing w:after="0" w:line="240" w:lineRule="auto"/>
              <w:jc w:val="both"/>
              <w:rPr>
                <w:rFonts w:ascii="Times New Roman" w:eastAsia="Times New Roman" w:hAnsi="Times New Roman" w:cs="Times New Roman"/>
                <w:color w:val="000000" w:themeColor="text1"/>
                <w:sz w:val="24"/>
                <w:szCs w:val="24"/>
                <w:lang w:eastAsia="ru-RU"/>
              </w:rPr>
            </w:pPr>
            <w:r w:rsidRPr="00BF3F8D">
              <w:rPr>
                <w:rFonts w:ascii="Times New Roman" w:eastAsia="Times New Roman" w:hAnsi="Times New Roman" w:cs="Times New Roman"/>
                <w:color w:val="000000" w:themeColor="text1"/>
                <w:sz w:val="24"/>
              </w:rPr>
              <w:t>Индустриальное общество: новые проблемы и новые ценности.</w:t>
            </w:r>
            <w:r w:rsidRPr="007A5A2B">
              <w:rPr>
                <w:rFonts w:ascii="Times New Roman" w:eastAsia="Calibri" w:hAnsi="Times New Roman" w:cs="Times New Roman"/>
                <w:i/>
                <w:color w:val="000000"/>
                <w:sz w:val="24"/>
              </w:rPr>
              <w:t>Февральская революция 1917 года</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313" w:type="dxa"/>
            <w:tcBorders>
              <w:top w:val="single" w:sz="4" w:space="0" w:color="auto"/>
              <w:left w:val="single" w:sz="4" w:space="0" w:color="auto"/>
              <w:bottom w:val="single" w:sz="4" w:space="0" w:color="auto"/>
              <w:right w:val="single" w:sz="4" w:space="0" w:color="auto"/>
            </w:tcBorders>
          </w:tcPr>
          <w:p w:rsidR="00201766" w:rsidRPr="00C34C10" w:rsidRDefault="00201766" w:rsidP="00CD3B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28.02</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C34C10" w:rsidRDefault="00201766" w:rsidP="00CD3B99">
            <w:pPr>
              <w:spacing w:after="0" w:line="240" w:lineRule="auto"/>
              <w:jc w:val="center"/>
              <w:rPr>
                <w:rFonts w:ascii="Times New Roman" w:eastAsia="Calibri" w:hAnsi="Times New Roman" w:cs="Times New Roman"/>
                <w:sz w:val="24"/>
                <w:szCs w:val="24"/>
              </w:rPr>
            </w:pPr>
          </w:p>
        </w:tc>
      </w:tr>
      <w:tr w:rsidR="00201766" w:rsidRPr="0074662D" w:rsidTr="00201766">
        <w:trPr>
          <w:trHeight w:val="222"/>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0203" w:type="dxa"/>
            <w:tcBorders>
              <w:top w:val="single" w:sz="4" w:space="0" w:color="auto"/>
              <w:left w:val="single" w:sz="4" w:space="0" w:color="auto"/>
              <w:bottom w:val="single" w:sz="4" w:space="0" w:color="auto"/>
              <w:right w:val="single" w:sz="4" w:space="0" w:color="auto"/>
            </w:tcBorders>
          </w:tcPr>
          <w:p w:rsidR="00201766" w:rsidRPr="00FA7F85" w:rsidRDefault="00201766" w:rsidP="00FA7F85">
            <w:pPr>
              <w:spacing w:after="0"/>
              <w:ind w:left="135"/>
              <w:rPr>
                <w:rFonts w:ascii="Times New Roman" w:eastAsia="Calibri" w:hAnsi="Times New Roman" w:cs="Times New Roman"/>
                <w:i/>
              </w:rPr>
            </w:pPr>
            <w:r w:rsidRPr="00BF3F8D">
              <w:rPr>
                <w:rFonts w:ascii="Times New Roman" w:eastAsia="Times New Roman" w:hAnsi="Times New Roman" w:cs="Times New Roman"/>
                <w:color w:val="000000" w:themeColor="text1"/>
                <w:sz w:val="24"/>
              </w:rPr>
              <w:t>Человек в изменившемся мире: материальная культура и повседневность. Наука и искусство 19 веке</w:t>
            </w:r>
            <w:proofErr w:type="gramStart"/>
            <w:r w:rsidRPr="00BF3F8D">
              <w:rPr>
                <w:rFonts w:ascii="Times New Roman" w:eastAsia="Times New Roman" w:hAnsi="Times New Roman" w:cs="Times New Roman"/>
                <w:color w:val="000000" w:themeColor="text1"/>
                <w:sz w:val="24"/>
              </w:rPr>
              <w:t>.</w:t>
            </w:r>
            <w:r w:rsidRPr="00FA7F85">
              <w:rPr>
                <w:rFonts w:ascii="Times New Roman" w:eastAsia="Calibri" w:hAnsi="Times New Roman" w:cs="Times New Roman"/>
                <w:i/>
                <w:color w:val="000000"/>
                <w:sz w:val="24"/>
              </w:rPr>
              <w:t>О</w:t>
            </w:r>
            <w:proofErr w:type="gramEnd"/>
            <w:r w:rsidRPr="00FA7F85">
              <w:rPr>
                <w:rFonts w:ascii="Times New Roman" w:eastAsia="Calibri" w:hAnsi="Times New Roman" w:cs="Times New Roman"/>
                <w:i/>
                <w:color w:val="000000"/>
                <w:sz w:val="24"/>
              </w:rPr>
              <w:t>ктябрь 1917 года и его последствия</w:t>
            </w:r>
          </w:p>
          <w:p w:rsidR="00201766" w:rsidRPr="00BF3F8D" w:rsidRDefault="00201766" w:rsidP="00FA7F85">
            <w:pPr>
              <w:spacing w:after="0" w:line="240" w:lineRule="auto"/>
              <w:jc w:val="both"/>
              <w:rPr>
                <w:rFonts w:ascii="Times New Roman" w:eastAsia="Times New Roman" w:hAnsi="Times New Roman" w:cs="Times New Roman"/>
                <w:color w:val="000000" w:themeColor="text1"/>
                <w:sz w:val="24"/>
                <w:szCs w:val="24"/>
                <w:lang w:eastAsia="ru-RU"/>
              </w:rPr>
            </w:pPr>
            <w:r w:rsidRPr="00FA7F85">
              <w:rPr>
                <w:rFonts w:ascii="Times New Roman" w:eastAsia="Calibri" w:hAnsi="Times New Roman" w:cs="Times New Roman"/>
                <w:i/>
                <w:color w:val="000000"/>
                <w:sz w:val="24"/>
              </w:rPr>
              <w:t>.</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201766" w:rsidP="00B6796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B6796F">
              <w:rPr>
                <w:rFonts w:ascii="Times New Roman" w:eastAsia="Calibri" w:hAnsi="Times New Roman" w:cs="Times New Roman"/>
                <w:sz w:val="24"/>
                <w:szCs w:val="24"/>
              </w:rPr>
              <w:t>5</w:t>
            </w:r>
            <w:r>
              <w:rPr>
                <w:rFonts w:ascii="Times New Roman" w:eastAsia="Calibri" w:hAnsi="Times New Roman" w:cs="Times New Roman"/>
                <w:sz w:val="24"/>
                <w:szCs w:val="24"/>
              </w:rPr>
              <w:t>.03</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D30E12">
            <w:pPr>
              <w:spacing w:after="0" w:line="240" w:lineRule="auto"/>
              <w:jc w:val="center"/>
              <w:rPr>
                <w:rFonts w:ascii="Times New Roman" w:eastAsia="Calibri" w:hAnsi="Times New Roman" w:cs="Times New Roman"/>
                <w:sz w:val="24"/>
                <w:szCs w:val="24"/>
              </w:rPr>
            </w:pPr>
          </w:p>
        </w:tc>
      </w:tr>
      <w:tr w:rsidR="00201766" w:rsidRPr="0074662D" w:rsidTr="00201766">
        <w:trPr>
          <w:trHeight w:val="140"/>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0203" w:type="dxa"/>
            <w:tcBorders>
              <w:top w:val="single" w:sz="4" w:space="0" w:color="auto"/>
              <w:left w:val="single" w:sz="4" w:space="0" w:color="auto"/>
              <w:bottom w:val="single" w:sz="4" w:space="0" w:color="auto"/>
              <w:right w:val="single" w:sz="4" w:space="0" w:color="auto"/>
            </w:tcBorders>
          </w:tcPr>
          <w:p w:rsidR="00201766" w:rsidRPr="00BF3F8D" w:rsidRDefault="00201766" w:rsidP="003950FC">
            <w:pPr>
              <w:spacing w:after="0" w:line="240" w:lineRule="auto"/>
              <w:jc w:val="both"/>
              <w:rPr>
                <w:rFonts w:ascii="Times New Roman" w:eastAsia="Times New Roman" w:hAnsi="Times New Roman" w:cs="Times New Roman"/>
                <w:color w:val="000000" w:themeColor="text1"/>
                <w:sz w:val="24"/>
                <w:szCs w:val="24"/>
                <w:lang w:eastAsia="ru-RU"/>
              </w:rPr>
            </w:pPr>
            <w:r w:rsidRPr="00BF3F8D">
              <w:rPr>
                <w:rFonts w:ascii="Times New Roman" w:eastAsia="Times New Roman" w:hAnsi="Times New Roman" w:cs="Times New Roman"/>
                <w:color w:val="000000" w:themeColor="text1"/>
                <w:sz w:val="24"/>
              </w:rPr>
              <w:t>Либералы, консерваторы и социалисты: какими должны быть общество и государство.</w:t>
            </w:r>
            <w:r w:rsidRPr="00FA7F85">
              <w:rPr>
                <w:rFonts w:ascii="Times New Roman" w:eastAsia="Calibri" w:hAnsi="Times New Roman" w:cs="Times New Roman"/>
                <w:i/>
                <w:color w:val="000000"/>
                <w:sz w:val="24"/>
              </w:rPr>
              <w:t xml:space="preserve">Образование СССР. Влияние революционных событий в России на общемировые процессы </w:t>
            </w:r>
            <w:r w:rsidRPr="00FA7F85">
              <w:rPr>
                <w:rFonts w:ascii="Times New Roman" w:eastAsia="Calibri" w:hAnsi="Times New Roman" w:cs="Times New Roman"/>
                <w:i/>
                <w:color w:val="000000"/>
                <w:sz w:val="24"/>
                <w:lang w:val="en-US"/>
              </w:rPr>
              <w:t>XX</w:t>
            </w:r>
            <w:r w:rsidRPr="00FA7F85">
              <w:rPr>
                <w:rFonts w:ascii="Times New Roman" w:eastAsia="Calibri" w:hAnsi="Times New Roman" w:cs="Times New Roman"/>
                <w:i/>
                <w:color w:val="000000"/>
                <w:sz w:val="24"/>
              </w:rPr>
              <w:t xml:space="preserve"> в.</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201766" w:rsidP="00B6796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B6796F">
              <w:rPr>
                <w:rFonts w:ascii="Times New Roman" w:eastAsia="Calibri" w:hAnsi="Times New Roman" w:cs="Times New Roman"/>
                <w:sz w:val="24"/>
                <w:szCs w:val="24"/>
              </w:rPr>
              <w:t>7</w:t>
            </w:r>
            <w:r>
              <w:rPr>
                <w:rFonts w:ascii="Times New Roman" w:eastAsia="Calibri" w:hAnsi="Times New Roman" w:cs="Times New Roman"/>
                <w:sz w:val="24"/>
                <w:szCs w:val="24"/>
              </w:rPr>
              <w:t>.03</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6E2EF2">
            <w:pPr>
              <w:spacing w:after="0" w:line="240" w:lineRule="auto"/>
              <w:jc w:val="center"/>
              <w:rPr>
                <w:rFonts w:ascii="Times New Roman" w:eastAsia="Calibri" w:hAnsi="Times New Roman" w:cs="Times New Roman"/>
                <w:sz w:val="24"/>
                <w:szCs w:val="24"/>
              </w:rPr>
            </w:pPr>
          </w:p>
        </w:tc>
      </w:tr>
      <w:tr w:rsidR="00201766" w:rsidRPr="0074662D" w:rsidTr="00201766">
        <w:trPr>
          <w:trHeight w:val="199"/>
        </w:trPr>
        <w:tc>
          <w:tcPr>
            <w:tcW w:w="570" w:type="dxa"/>
            <w:tcBorders>
              <w:top w:val="single" w:sz="4" w:space="0" w:color="auto"/>
              <w:left w:val="single" w:sz="4" w:space="0" w:color="auto"/>
              <w:bottom w:val="single" w:sz="4" w:space="0" w:color="auto"/>
              <w:right w:val="single" w:sz="4" w:space="0" w:color="auto"/>
            </w:tcBorders>
          </w:tcPr>
          <w:p w:rsidR="00201766" w:rsidRPr="00BF3F8D" w:rsidRDefault="00201766" w:rsidP="003950FC">
            <w:pPr>
              <w:spacing w:after="0" w:line="240" w:lineRule="auto"/>
              <w:jc w:val="both"/>
              <w:rPr>
                <w:rFonts w:ascii="Times New Roman" w:eastAsia="Calibri" w:hAnsi="Times New Roman" w:cs="Times New Roman"/>
                <w:i/>
                <w:sz w:val="24"/>
                <w:szCs w:val="24"/>
              </w:rPr>
            </w:pPr>
          </w:p>
        </w:tc>
        <w:tc>
          <w:tcPr>
            <w:tcW w:w="10203" w:type="dxa"/>
            <w:tcBorders>
              <w:top w:val="single" w:sz="4" w:space="0" w:color="auto"/>
              <w:left w:val="single" w:sz="4" w:space="0" w:color="auto"/>
              <w:bottom w:val="single" w:sz="4" w:space="0" w:color="auto"/>
              <w:right w:val="single" w:sz="4" w:space="0" w:color="auto"/>
            </w:tcBorders>
          </w:tcPr>
          <w:p w:rsidR="00201766" w:rsidRPr="00BF3F8D" w:rsidRDefault="00201766" w:rsidP="003950FC">
            <w:pPr>
              <w:spacing w:after="0" w:line="240" w:lineRule="auto"/>
              <w:ind w:right="-115"/>
              <w:jc w:val="center"/>
              <w:rPr>
                <w:rFonts w:ascii="Times New Roman" w:eastAsia="Times New Roman" w:hAnsi="Times New Roman" w:cs="Times New Roman"/>
                <w:b/>
                <w:color w:val="000000" w:themeColor="text1"/>
                <w:sz w:val="28"/>
                <w:lang w:eastAsia="ru-RU"/>
              </w:rPr>
            </w:pPr>
            <w:r w:rsidRPr="00BF3F8D">
              <w:rPr>
                <w:rFonts w:ascii="Times New Roman" w:eastAsia="Times New Roman" w:hAnsi="Times New Roman" w:cs="Times New Roman"/>
                <w:b/>
                <w:color w:val="000000" w:themeColor="text1"/>
                <w:sz w:val="28"/>
                <w:lang w:eastAsia="ru-RU"/>
              </w:rPr>
              <w:t xml:space="preserve">Раздел  II. Строительство новой Европы </w:t>
            </w:r>
          </w:p>
          <w:p w:rsidR="00201766" w:rsidRPr="00BF3F8D" w:rsidRDefault="00201766" w:rsidP="003950FC">
            <w:pPr>
              <w:spacing w:after="0" w:line="240" w:lineRule="auto"/>
              <w:jc w:val="both"/>
              <w:rPr>
                <w:rFonts w:ascii="Times New Roman" w:eastAsia="Times New Roman" w:hAnsi="Times New Roman" w:cs="Times New Roman"/>
                <w:i/>
                <w:color w:val="000000" w:themeColor="text1"/>
                <w:spacing w:val="9"/>
                <w:sz w:val="24"/>
                <w:u w:val="single"/>
                <w:shd w:val="clear" w:color="auto" w:fill="FFFFFF"/>
              </w:rPr>
            </w:pPr>
          </w:p>
        </w:tc>
        <w:tc>
          <w:tcPr>
            <w:tcW w:w="1560" w:type="dxa"/>
            <w:tcBorders>
              <w:top w:val="single" w:sz="4" w:space="0" w:color="auto"/>
              <w:left w:val="single" w:sz="4" w:space="0" w:color="auto"/>
              <w:bottom w:val="single" w:sz="4" w:space="0" w:color="auto"/>
              <w:right w:val="single" w:sz="4" w:space="0" w:color="auto"/>
            </w:tcBorders>
          </w:tcPr>
          <w:p w:rsidR="00201766" w:rsidRPr="00BF3F8D" w:rsidRDefault="00201766" w:rsidP="003950FC">
            <w:pPr>
              <w:spacing w:after="0" w:line="240" w:lineRule="auto"/>
              <w:jc w:val="center"/>
              <w:rPr>
                <w:rFonts w:ascii="Times New Roman" w:eastAsia="Calibri" w:hAnsi="Times New Roman" w:cs="Times New Roman"/>
                <w:b/>
                <w:sz w:val="24"/>
                <w:szCs w:val="24"/>
              </w:rPr>
            </w:pPr>
            <w:r w:rsidRPr="00BF3F8D">
              <w:rPr>
                <w:rFonts w:ascii="Times New Roman" w:eastAsia="Calibri" w:hAnsi="Times New Roman" w:cs="Times New Roman"/>
                <w:b/>
                <w:sz w:val="24"/>
                <w:szCs w:val="24"/>
              </w:rPr>
              <w:t>8 часов</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p>
        </w:tc>
      </w:tr>
      <w:tr w:rsidR="00201766" w:rsidRPr="0074662D" w:rsidTr="00201766">
        <w:trPr>
          <w:trHeight w:val="280"/>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0203" w:type="dxa"/>
            <w:tcBorders>
              <w:top w:val="single" w:sz="4" w:space="0" w:color="auto"/>
              <w:left w:val="single" w:sz="4" w:space="0" w:color="auto"/>
              <w:bottom w:val="single" w:sz="4" w:space="0" w:color="auto"/>
              <w:right w:val="single" w:sz="4" w:space="0" w:color="auto"/>
            </w:tcBorders>
          </w:tcPr>
          <w:p w:rsidR="00201766" w:rsidRPr="00A15FFD" w:rsidRDefault="00201766" w:rsidP="003950FC">
            <w:pPr>
              <w:spacing w:after="0" w:line="240" w:lineRule="auto"/>
              <w:jc w:val="both"/>
              <w:rPr>
                <w:rFonts w:ascii="Times New Roman" w:eastAsia="Times New Roman" w:hAnsi="Times New Roman" w:cs="Times New Roman"/>
                <w:color w:val="000000" w:themeColor="text1"/>
                <w:sz w:val="24"/>
                <w:szCs w:val="24"/>
                <w:lang w:eastAsia="ru-RU"/>
              </w:rPr>
            </w:pPr>
            <w:r w:rsidRPr="00A15FFD">
              <w:rPr>
                <w:rFonts w:ascii="Times New Roman" w:eastAsia="Times New Roman" w:hAnsi="Times New Roman" w:cs="Times New Roman"/>
                <w:color w:val="000000" w:themeColor="text1"/>
                <w:sz w:val="24"/>
              </w:rPr>
              <w:t>Консульство и образование наполеоновской армии.</w:t>
            </w:r>
            <w:r w:rsidRPr="002C016B">
              <w:rPr>
                <w:rFonts w:ascii="Times New Roman" w:eastAsia="Calibri" w:hAnsi="Times New Roman" w:cs="Times New Roman"/>
                <w:i/>
                <w:color w:val="000000"/>
                <w:sz w:val="24"/>
              </w:rPr>
              <w:t>Нападение гитлеровской Германии на СССР</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201766" w:rsidP="00B6796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6796F">
              <w:rPr>
                <w:rFonts w:ascii="Times New Roman" w:eastAsia="Calibri" w:hAnsi="Times New Roman" w:cs="Times New Roman"/>
                <w:sz w:val="24"/>
                <w:szCs w:val="24"/>
              </w:rPr>
              <w:t>2</w:t>
            </w:r>
            <w:r>
              <w:rPr>
                <w:rFonts w:ascii="Times New Roman" w:eastAsia="Calibri" w:hAnsi="Times New Roman" w:cs="Times New Roman"/>
                <w:sz w:val="24"/>
                <w:szCs w:val="24"/>
              </w:rPr>
              <w:t>.03</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CD3B99">
            <w:pPr>
              <w:spacing w:after="0" w:line="240" w:lineRule="auto"/>
              <w:jc w:val="center"/>
              <w:rPr>
                <w:rFonts w:ascii="Times New Roman" w:eastAsia="Calibri" w:hAnsi="Times New Roman" w:cs="Times New Roman"/>
                <w:sz w:val="24"/>
                <w:szCs w:val="24"/>
              </w:rPr>
            </w:pPr>
          </w:p>
        </w:tc>
      </w:tr>
      <w:tr w:rsidR="00201766" w:rsidRPr="0074662D" w:rsidTr="00201766">
        <w:trPr>
          <w:trHeight w:val="232"/>
        </w:trPr>
        <w:tc>
          <w:tcPr>
            <w:tcW w:w="570" w:type="dxa"/>
            <w:tcBorders>
              <w:top w:val="single" w:sz="4" w:space="0" w:color="auto"/>
              <w:left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0203" w:type="dxa"/>
            <w:tcBorders>
              <w:top w:val="single" w:sz="4" w:space="0" w:color="auto"/>
              <w:left w:val="single" w:sz="4" w:space="0" w:color="auto"/>
              <w:right w:val="single" w:sz="4" w:space="0" w:color="auto"/>
            </w:tcBorders>
          </w:tcPr>
          <w:p w:rsidR="00201766" w:rsidRPr="000E2856" w:rsidRDefault="00201766" w:rsidP="00557B71">
            <w:pPr>
              <w:spacing w:after="0"/>
              <w:ind w:left="135"/>
              <w:rPr>
                <w:rFonts w:ascii="Times New Roman" w:eastAsia="Calibri" w:hAnsi="Times New Roman" w:cs="Times New Roman"/>
                <w:i/>
              </w:rPr>
            </w:pPr>
            <w:r w:rsidRPr="00A15FFD">
              <w:rPr>
                <w:rFonts w:ascii="Times New Roman" w:eastAsia="Times New Roman" w:hAnsi="Times New Roman" w:cs="Times New Roman"/>
                <w:color w:val="000000" w:themeColor="text1"/>
                <w:sz w:val="24"/>
              </w:rPr>
              <w:t>Разгром империи Наполеона. Венский конгресс</w:t>
            </w:r>
            <w:r w:rsidRPr="002B458A">
              <w:rPr>
                <w:rFonts w:ascii="Times New Roman" w:eastAsia="Calibri" w:hAnsi="Times New Roman" w:cs="Times New Roman"/>
                <w:i/>
                <w:color w:val="000000"/>
                <w:sz w:val="24"/>
              </w:rPr>
              <w:t>Крупнейшие битвы в ходе войны</w:t>
            </w:r>
          </w:p>
          <w:p w:rsidR="00201766" w:rsidRPr="00F14AF2" w:rsidRDefault="00201766" w:rsidP="00557B71">
            <w:pPr>
              <w:spacing w:after="0" w:line="240" w:lineRule="auto"/>
              <w:jc w:val="both"/>
              <w:rPr>
                <w:rFonts w:ascii="Times New Roman" w:eastAsia="Times New Roman" w:hAnsi="Times New Roman" w:cs="Times New Roman"/>
                <w:color w:val="000000" w:themeColor="text1"/>
                <w:sz w:val="24"/>
                <w:szCs w:val="24"/>
                <w:lang w:eastAsia="ru-RU"/>
              </w:rPr>
            </w:pPr>
          </w:p>
        </w:tc>
        <w:tc>
          <w:tcPr>
            <w:tcW w:w="1560" w:type="dxa"/>
            <w:tcBorders>
              <w:top w:val="single" w:sz="4" w:space="0" w:color="auto"/>
              <w:left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313" w:type="dxa"/>
            <w:tcBorders>
              <w:top w:val="single" w:sz="4" w:space="0" w:color="auto"/>
              <w:left w:val="single" w:sz="4" w:space="0" w:color="auto"/>
              <w:right w:val="single" w:sz="4" w:space="0" w:color="auto"/>
            </w:tcBorders>
          </w:tcPr>
          <w:p w:rsidR="00201766" w:rsidRPr="0074662D" w:rsidRDefault="00201766" w:rsidP="00B6796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6796F">
              <w:rPr>
                <w:rFonts w:ascii="Times New Roman" w:eastAsia="Calibri" w:hAnsi="Times New Roman" w:cs="Times New Roman"/>
                <w:sz w:val="24"/>
                <w:szCs w:val="24"/>
              </w:rPr>
              <w:t>4</w:t>
            </w:r>
            <w:r>
              <w:rPr>
                <w:rFonts w:ascii="Times New Roman" w:eastAsia="Calibri" w:hAnsi="Times New Roman" w:cs="Times New Roman"/>
                <w:sz w:val="24"/>
                <w:szCs w:val="24"/>
              </w:rPr>
              <w:t>.03</w:t>
            </w:r>
          </w:p>
        </w:tc>
        <w:tc>
          <w:tcPr>
            <w:tcW w:w="1238" w:type="dxa"/>
            <w:gridSpan w:val="2"/>
            <w:tcBorders>
              <w:top w:val="single" w:sz="4" w:space="0" w:color="auto"/>
              <w:left w:val="single" w:sz="4" w:space="0" w:color="auto"/>
              <w:right w:val="single" w:sz="4" w:space="0" w:color="auto"/>
            </w:tcBorders>
          </w:tcPr>
          <w:p w:rsidR="00201766" w:rsidRPr="0074662D" w:rsidRDefault="00201766" w:rsidP="006E2EF2">
            <w:pPr>
              <w:spacing w:after="0" w:line="240" w:lineRule="auto"/>
              <w:jc w:val="center"/>
              <w:rPr>
                <w:rFonts w:ascii="Times New Roman" w:eastAsia="Calibri" w:hAnsi="Times New Roman" w:cs="Times New Roman"/>
                <w:sz w:val="24"/>
                <w:szCs w:val="24"/>
              </w:rPr>
            </w:pPr>
          </w:p>
        </w:tc>
      </w:tr>
      <w:tr w:rsidR="00201766" w:rsidRPr="0074662D" w:rsidTr="00201766">
        <w:trPr>
          <w:trHeight w:val="297"/>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0203" w:type="dxa"/>
            <w:tcBorders>
              <w:top w:val="single" w:sz="4" w:space="0" w:color="auto"/>
              <w:left w:val="single" w:sz="4" w:space="0" w:color="auto"/>
              <w:bottom w:val="single" w:sz="4" w:space="0" w:color="auto"/>
              <w:right w:val="single" w:sz="4" w:space="0" w:color="auto"/>
            </w:tcBorders>
          </w:tcPr>
          <w:p w:rsidR="00201766" w:rsidRPr="00A15FFD" w:rsidRDefault="00201766" w:rsidP="00822134">
            <w:pPr>
              <w:spacing w:after="0" w:line="240" w:lineRule="auto"/>
              <w:jc w:val="both"/>
              <w:rPr>
                <w:rFonts w:ascii="Times New Roman" w:eastAsia="Times New Roman" w:hAnsi="Times New Roman" w:cs="Times New Roman"/>
                <w:color w:val="000000" w:themeColor="text1"/>
                <w:sz w:val="24"/>
                <w:szCs w:val="24"/>
                <w:lang w:eastAsia="ru-RU"/>
              </w:rPr>
            </w:pPr>
            <w:r w:rsidRPr="00A15FFD">
              <w:rPr>
                <w:rFonts w:ascii="Times New Roman" w:eastAsia="Times New Roman" w:hAnsi="Times New Roman" w:cs="Times New Roman"/>
                <w:color w:val="000000" w:themeColor="text1"/>
                <w:sz w:val="24"/>
              </w:rPr>
              <w:t>Англия: сложный путь к величию и процветанию.</w:t>
            </w:r>
            <w:r w:rsidRPr="000E2856">
              <w:rPr>
                <w:rFonts w:ascii="Times New Roman" w:eastAsia="Calibri" w:hAnsi="Times New Roman" w:cs="Times New Roman"/>
                <w:i/>
                <w:color w:val="000000"/>
                <w:sz w:val="24"/>
              </w:rPr>
              <w:t xml:space="preserve"> Организация борьбы в тылу врага: партизанское движение и подполье </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201766" w:rsidP="001B68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1B6881">
              <w:rPr>
                <w:rFonts w:ascii="Times New Roman" w:eastAsia="Calibri" w:hAnsi="Times New Roman" w:cs="Times New Roman"/>
                <w:sz w:val="24"/>
                <w:szCs w:val="24"/>
              </w:rPr>
              <w:t>9</w:t>
            </w:r>
            <w:r>
              <w:rPr>
                <w:rFonts w:ascii="Times New Roman" w:eastAsia="Calibri" w:hAnsi="Times New Roman" w:cs="Times New Roman"/>
                <w:sz w:val="24"/>
                <w:szCs w:val="24"/>
              </w:rPr>
              <w:t>.03</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88139E">
            <w:pPr>
              <w:spacing w:after="0" w:line="240" w:lineRule="auto"/>
              <w:jc w:val="center"/>
              <w:rPr>
                <w:rFonts w:ascii="Times New Roman" w:eastAsia="Calibri" w:hAnsi="Times New Roman" w:cs="Times New Roman"/>
                <w:sz w:val="24"/>
                <w:szCs w:val="24"/>
              </w:rPr>
            </w:pPr>
          </w:p>
        </w:tc>
      </w:tr>
      <w:tr w:rsidR="00201766" w:rsidRPr="0074662D" w:rsidTr="00201766">
        <w:trPr>
          <w:trHeight w:val="263"/>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0203" w:type="dxa"/>
            <w:tcBorders>
              <w:top w:val="single" w:sz="4" w:space="0" w:color="auto"/>
              <w:left w:val="single" w:sz="4" w:space="0" w:color="auto"/>
              <w:bottom w:val="single" w:sz="4" w:space="0" w:color="auto"/>
              <w:right w:val="single" w:sz="4" w:space="0" w:color="auto"/>
            </w:tcBorders>
          </w:tcPr>
          <w:p w:rsidR="00201766" w:rsidRPr="00A165F7" w:rsidRDefault="00201766" w:rsidP="00F14AF2">
            <w:pPr>
              <w:spacing w:after="0" w:line="240" w:lineRule="auto"/>
              <w:jc w:val="both"/>
              <w:rPr>
                <w:rFonts w:ascii="Times New Roman" w:eastAsia="Times New Roman" w:hAnsi="Times New Roman" w:cs="Times New Roman"/>
                <w:color w:val="000000" w:themeColor="text1"/>
                <w:sz w:val="24"/>
                <w:szCs w:val="24"/>
                <w:lang w:eastAsia="ru-RU"/>
              </w:rPr>
            </w:pPr>
            <w:r w:rsidRPr="00A15FFD">
              <w:rPr>
                <w:rFonts w:ascii="Times New Roman" w:eastAsia="Times New Roman" w:hAnsi="Times New Roman" w:cs="Times New Roman"/>
                <w:color w:val="000000" w:themeColor="text1"/>
                <w:sz w:val="24"/>
              </w:rPr>
              <w:t xml:space="preserve">Франция </w:t>
            </w:r>
            <w:proofErr w:type="gramStart"/>
            <w:r w:rsidRPr="00A15FFD">
              <w:rPr>
                <w:rFonts w:ascii="Times New Roman" w:eastAsia="Times New Roman" w:hAnsi="Times New Roman" w:cs="Times New Roman"/>
                <w:color w:val="000000" w:themeColor="text1"/>
                <w:sz w:val="24"/>
              </w:rPr>
              <w:t>Бурбонов</w:t>
            </w:r>
            <w:proofErr w:type="gramEnd"/>
            <w:r w:rsidRPr="00A15FFD">
              <w:rPr>
                <w:rFonts w:ascii="Times New Roman" w:eastAsia="Times New Roman" w:hAnsi="Times New Roman" w:cs="Times New Roman"/>
                <w:color w:val="000000" w:themeColor="text1"/>
                <w:sz w:val="24"/>
              </w:rPr>
              <w:t xml:space="preserve"> и Орлеанов: от революции 1830 г. к новому политическому кризису</w:t>
            </w:r>
            <w:r w:rsidRPr="00F14AF2">
              <w:rPr>
                <w:rFonts w:ascii="Times New Roman" w:eastAsia="Calibri" w:hAnsi="Times New Roman" w:cs="Times New Roman"/>
                <w:i/>
                <w:color w:val="000000"/>
                <w:sz w:val="24"/>
              </w:rPr>
              <w:t>СССР и союзники</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201766" w:rsidP="006E2E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21.03</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6E2EF2">
            <w:pPr>
              <w:spacing w:after="0" w:line="240" w:lineRule="auto"/>
              <w:jc w:val="center"/>
              <w:rPr>
                <w:rFonts w:ascii="Times New Roman" w:eastAsia="Calibri" w:hAnsi="Times New Roman" w:cs="Times New Roman"/>
                <w:sz w:val="24"/>
                <w:szCs w:val="24"/>
              </w:rPr>
            </w:pPr>
          </w:p>
        </w:tc>
      </w:tr>
      <w:tr w:rsidR="00201766" w:rsidRPr="0074662D" w:rsidTr="00201766">
        <w:trPr>
          <w:trHeight w:val="149"/>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10203" w:type="dxa"/>
            <w:tcBorders>
              <w:top w:val="single" w:sz="4" w:space="0" w:color="auto"/>
              <w:left w:val="single" w:sz="4" w:space="0" w:color="auto"/>
              <w:bottom w:val="single" w:sz="4" w:space="0" w:color="auto"/>
              <w:right w:val="single" w:sz="4" w:space="0" w:color="auto"/>
            </w:tcBorders>
          </w:tcPr>
          <w:p w:rsidR="00201766" w:rsidRPr="00A15FFD" w:rsidRDefault="00201766" w:rsidP="001268BA">
            <w:pPr>
              <w:spacing w:after="0" w:line="240" w:lineRule="auto"/>
              <w:jc w:val="both"/>
              <w:rPr>
                <w:rFonts w:ascii="Times New Roman" w:eastAsia="Times New Roman" w:hAnsi="Times New Roman" w:cs="Times New Roman"/>
                <w:b/>
                <w:color w:val="000000" w:themeColor="text1"/>
                <w:sz w:val="24"/>
                <w:szCs w:val="24"/>
                <w:lang w:eastAsia="ru-RU"/>
              </w:rPr>
            </w:pPr>
            <w:r w:rsidRPr="00A15FFD">
              <w:rPr>
                <w:rFonts w:ascii="Times New Roman" w:eastAsia="Times New Roman" w:hAnsi="Times New Roman" w:cs="Times New Roman"/>
                <w:color w:val="000000" w:themeColor="text1"/>
                <w:sz w:val="24"/>
              </w:rPr>
              <w:t>Франция: революция 1848 г. и  Вторая империя.</w:t>
            </w:r>
            <w:r w:rsidRPr="000E2856">
              <w:rPr>
                <w:rFonts w:ascii="Times New Roman" w:eastAsia="Calibri" w:hAnsi="Times New Roman" w:cs="Times New Roman"/>
                <w:i/>
                <w:color w:val="000000"/>
                <w:sz w:val="24"/>
              </w:rPr>
              <w:t>Всемирно-историческое значение Победы СССР в Великой Отечественной войне</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201766" w:rsidP="001B68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1B6881">
              <w:rPr>
                <w:rFonts w:ascii="Times New Roman" w:eastAsia="Calibri" w:hAnsi="Times New Roman" w:cs="Times New Roman"/>
                <w:sz w:val="24"/>
                <w:szCs w:val="24"/>
              </w:rPr>
              <w:t>2</w:t>
            </w:r>
            <w:r>
              <w:rPr>
                <w:rFonts w:ascii="Times New Roman" w:eastAsia="Calibri" w:hAnsi="Times New Roman" w:cs="Times New Roman"/>
                <w:sz w:val="24"/>
                <w:szCs w:val="24"/>
              </w:rPr>
              <w:t>.04</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CD3B99">
            <w:pPr>
              <w:spacing w:after="0" w:line="240" w:lineRule="auto"/>
              <w:jc w:val="center"/>
              <w:rPr>
                <w:rFonts w:ascii="Times New Roman" w:eastAsia="Calibri" w:hAnsi="Times New Roman" w:cs="Times New Roman"/>
                <w:sz w:val="24"/>
                <w:szCs w:val="24"/>
              </w:rPr>
            </w:pPr>
          </w:p>
        </w:tc>
      </w:tr>
      <w:tr w:rsidR="00201766" w:rsidRPr="0074662D" w:rsidTr="00201766">
        <w:trPr>
          <w:trHeight w:val="167"/>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0203" w:type="dxa"/>
            <w:tcBorders>
              <w:top w:val="single" w:sz="4" w:space="0" w:color="auto"/>
              <w:left w:val="single" w:sz="4" w:space="0" w:color="auto"/>
              <w:bottom w:val="single" w:sz="4" w:space="0" w:color="auto"/>
              <w:right w:val="single" w:sz="4" w:space="0" w:color="auto"/>
            </w:tcBorders>
          </w:tcPr>
          <w:p w:rsidR="00201766" w:rsidRPr="00A15FFD" w:rsidRDefault="00201766" w:rsidP="001268BA">
            <w:pPr>
              <w:spacing w:after="0" w:line="240" w:lineRule="auto"/>
              <w:jc w:val="both"/>
              <w:rPr>
                <w:rFonts w:ascii="Times New Roman" w:eastAsia="Times New Roman" w:hAnsi="Times New Roman" w:cs="Times New Roman"/>
                <w:color w:val="000000" w:themeColor="text1"/>
                <w:sz w:val="24"/>
                <w:szCs w:val="24"/>
                <w:lang w:eastAsia="ru-RU"/>
              </w:rPr>
            </w:pPr>
            <w:r w:rsidRPr="00A15FFD">
              <w:rPr>
                <w:rFonts w:ascii="Times New Roman" w:eastAsia="Times New Roman" w:hAnsi="Times New Roman" w:cs="Times New Roman"/>
                <w:color w:val="000000" w:themeColor="text1"/>
                <w:sz w:val="24"/>
              </w:rPr>
              <w:t>Германия: на пути к единству</w:t>
            </w:r>
            <w:r w:rsidRPr="00A165F7">
              <w:rPr>
                <w:rFonts w:ascii="Times New Roman" w:eastAsia="Calibri" w:hAnsi="Times New Roman" w:cs="Times New Roman"/>
                <w:i/>
                <w:color w:val="000000"/>
                <w:sz w:val="24"/>
              </w:rPr>
              <w:t>Распад СССР</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201766" w:rsidP="00D639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D639EE">
              <w:rPr>
                <w:rFonts w:ascii="Times New Roman" w:eastAsia="Calibri" w:hAnsi="Times New Roman" w:cs="Times New Roman"/>
                <w:sz w:val="24"/>
                <w:szCs w:val="24"/>
              </w:rPr>
              <w:t>4</w:t>
            </w:r>
            <w:r>
              <w:rPr>
                <w:rFonts w:ascii="Times New Roman" w:eastAsia="Calibri" w:hAnsi="Times New Roman" w:cs="Times New Roman"/>
                <w:sz w:val="24"/>
                <w:szCs w:val="24"/>
              </w:rPr>
              <w:t>.04</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D12A4B">
            <w:pPr>
              <w:spacing w:after="0" w:line="240" w:lineRule="auto"/>
              <w:jc w:val="center"/>
              <w:rPr>
                <w:rFonts w:ascii="Times New Roman" w:eastAsia="Calibri" w:hAnsi="Times New Roman" w:cs="Times New Roman"/>
                <w:sz w:val="24"/>
                <w:szCs w:val="24"/>
              </w:rPr>
            </w:pPr>
          </w:p>
        </w:tc>
      </w:tr>
      <w:tr w:rsidR="00201766" w:rsidRPr="0074662D" w:rsidTr="00201766">
        <w:trPr>
          <w:trHeight w:val="210"/>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0203" w:type="dxa"/>
            <w:tcBorders>
              <w:top w:val="single" w:sz="4" w:space="0" w:color="auto"/>
              <w:left w:val="single" w:sz="4" w:space="0" w:color="auto"/>
              <w:bottom w:val="single" w:sz="4" w:space="0" w:color="auto"/>
              <w:right w:val="single" w:sz="4" w:space="0" w:color="auto"/>
            </w:tcBorders>
          </w:tcPr>
          <w:p w:rsidR="00201766" w:rsidRPr="00A15FFD" w:rsidRDefault="00201766" w:rsidP="001268BA">
            <w:pPr>
              <w:spacing w:after="0" w:line="240" w:lineRule="auto"/>
              <w:jc w:val="both"/>
              <w:rPr>
                <w:rFonts w:ascii="Times New Roman" w:eastAsia="Times New Roman" w:hAnsi="Times New Roman" w:cs="Times New Roman"/>
                <w:color w:val="000000" w:themeColor="text1"/>
                <w:sz w:val="24"/>
                <w:szCs w:val="24"/>
                <w:lang w:eastAsia="ru-RU"/>
              </w:rPr>
            </w:pPr>
            <w:r w:rsidRPr="00A15FFD">
              <w:rPr>
                <w:rFonts w:ascii="Times New Roman" w:eastAsia="Times New Roman" w:hAnsi="Times New Roman" w:cs="Times New Roman"/>
                <w:color w:val="000000" w:themeColor="text1"/>
                <w:sz w:val="24"/>
                <w:szCs w:val="24"/>
                <w:lang w:eastAsia="ru-RU"/>
              </w:rPr>
              <w:t>«Нужна ли нам единая и неделимая Италия?»</w:t>
            </w:r>
            <w:r w:rsidRPr="00822134">
              <w:rPr>
                <w:rFonts w:ascii="Times New Roman" w:eastAsia="Calibri" w:hAnsi="Times New Roman" w:cs="Times New Roman"/>
                <w:i/>
                <w:color w:val="000000"/>
                <w:sz w:val="24"/>
              </w:rPr>
              <w:t xml:space="preserve"> Становление демократической России</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D639EE" w:rsidP="00CD3B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w:t>
            </w:r>
            <w:r w:rsidR="00201766">
              <w:rPr>
                <w:rFonts w:ascii="Times New Roman" w:eastAsia="Calibri" w:hAnsi="Times New Roman" w:cs="Times New Roman"/>
                <w:sz w:val="24"/>
                <w:szCs w:val="24"/>
              </w:rPr>
              <w:t>.04</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CD3B99">
            <w:pPr>
              <w:spacing w:after="0" w:line="240" w:lineRule="auto"/>
              <w:jc w:val="center"/>
              <w:rPr>
                <w:rFonts w:ascii="Times New Roman" w:eastAsia="Calibri" w:hAnsi="Times New Roman" w:cs="Times New Roman"/>
                <w:sz w:val="24"/>
                <w:szCs w:val="24"/>
              </w:rPr>
            </w:pPr>
          </w:p>
        </w:tc>
      </w:tr>
      <w:tr w:rsidR="00201766" w:rsidRPr="0074662D" w:rsidTr="00201766">
        <w:trPr>
          <w:trHeight w:val="138"/>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0203" w:type="dxa"/>
            <w:tcBorders>
              <w:top w:val="single" w:sz="4" w:space="0" w:color="auto"/>
              <w:left w:val="single" w:sz="4" w:space="0" w:color="auto"/>
              <w:bottom w:val="single" w:sz="4" w:space="0" w:color="auto"/>
              <w:right w:val="single" w:sz="4" w:space="0" w:color="auto"/>
            </w:tcBorders>
          </w:tcPr>
          <w:p w:rsidR="00201766" w:rsidRPr="00A15FFD" w:rsidRDefault="00201766" w:rsidP="001268BA">
            <w:pPr>
              <w:spacing w:after="0" w:line="240" w:lineRule="auto"/>
              <w:jc w:val="both"/>
              <w:rPr>
                <w:rFonts w:ascii="Times New Roman" w:eastAsia="Times New Roman" w:hAnsi="Times New Roman" w:cs="Times New Roman"/>
                <w:color w:val="000000" w:themeColor="text1"/>
                <w:sz w:val="24"/>
                <w:szCs w:val="24"/>
                <w:lang w:eastAsia="ru-RU"/>
              </w:rPr>
            </w:pPr>
            <w:r w:rsidRPr="00A15FFD">
              <w:rPr>
                <w:rFonts w:ascii="Times New Roman" w:eastAsia="Times New Roman" w:hAnsi="Times New Roman" w:cs="Times New Roman"/>
                <w:color w:val="000000" w:themeColor="text1"/>
                <w:sz w:val="24"/>
              </w:rPr>
              <w:t>Война, изменившая карту Европы. Парижская коммуна</w:t>
            </w:r>
            <w:proofErr w:type="gramStart"/>
            <w:r w:rsidRPr="00A15FFD">
              <w:rPr>
                <w:rFonts w:ascii="Times New Roman" w:eastAsia="Times New Roman" w:hAnsi="Times New Roman" w:cs="Times New Roman"/>
                <w:color w:val="000000" w:themeColor="text1"/>
                <w:sz w:val="24"/>
              </w:rPr>
              <w:t>.</w:t>
            </w:r>
            <w:r w:rsidRPr="000E2856">
              <w:rPr>
                <w:rFonts w:ascii="Times New Roman" w:eastAsia="Calibri" w:hAnsi="Times New Roman" w:cs="Times New Roman"/>
                <w:i/>
                <w:color w:val="000000"/>
                <w:sz w:val="24"/>
              </w:rPr>
              <w:t>Р</w:t>
            </w:r>
            <w:proofErr w:type="gramEnd"/>
            <w:r w:rsidRPr="000E2856">
              <w:rPr>
                <w:rFonts w:ascii="Times New Roman" w:eastAsia="Calibri" w:hAnsi="Times New Roman" w:cs="Times New Roman"/>
                <w:i/>
                <w:color w:val="000000"/>
                <w:sz w:val="24"/>
              </w:rPr>
              <w:t>оссия в начале</w:t>
            </w:r>
            <w:r w:rsidRPr="000E2856">
              <w:rPr>
                <w:rFonts w:ascii="Times New Roman" w:eastAsia="Calibri" w:hAnsi="Times New Roman" w:cs="Times New Roman"/>
                <w:i/>
                <w:color w:val="000000"/>
                <w:sz w:val="24"/>
                <w:lang w:val="en-US"/>
              </w:rPr>
              <w:t>XXI</w:t>
            </w:r>
            <w:r w:rsidRPr="000E2856">
              <w:rPr>
                <w:rFonts w:ascii="Times New Roman" w:eastAsia="Calibri" w:hAnsi="Times New Roman" w:cs="Times New Roman"/>
                <w:i/>
                <w:color w:val="000000"/>
                <w:sz w:val="24"/>
              </w:rPr>
              <w:t xml:space="preserve"> в. Восстановление единого правового пространства страны </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D639EE" w:rsidP="00D12A4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201766">
              <w:rPr>
                <w:rFonts w:ascii="Times New Roman" w:eastAsia="Calibri" w:hAnsi="Times New Roman" w:cs="Times New Roman"/>
                <w:sz w:val="24"/>
                <w:szCs w:val="24"/>
              </w:rPr>
              <w:t>.04</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D12A4B">
            <w:pPr>
              <w:spacing w:after="0" w:line="240" w:lineRule="auto"/>
              <w:jc w:val="center"/>
              <w:rPr>
                <w:rFonts w:ascii="Times New Roman" w:eastAsia="Calibri" w:hAnsi="Times New Roman" w:cs="Times New Roman"/>
                <w:sz w:val="24"/>
                <w:szCs w:val="24"/>
              </w:rPr>
            </w:pPr>
          </w:p>
        </w:tc>
      </w:tr>
      <w:tr w:rsidR="00201766" w:rsidTr="00201766">
        <w:trPr>
          <w:trHeight w:val="138"/>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p>
        </w:tc>
        <w:tc>
          <w:tcPr>
            <w:tcW w:w="10203" w:type="dxa"/>
            <w:tcBorders>
              <w:top w:val="single" w:sz="4" w:space="0" w:color="auto"/>
              <w:left w:val="single" w:sz="4" w:space="0" w:color="auto"/>
              <w:bottom w:val="single" w:sz="4" w:space="0" w:color="auto"/>
              <w:right w:val="single" w:sz="4" w:space="0" w:color="auto"/>
            </w:tcBorders>
          </w:tcPr>
          <w:p w:rsidR="00201766" w:rsidRDefault="00201766" w:rsidP="003950FC">
            <w:pPr>
              <w:spacing w:after="0" w:line="240" w:lineRule="auto"/>
              <w:jc w:val="center"/>
              <w:rPr>
                <w:rFonts w:ascii="Times New Roman" w:eastAsia="Times New Roman" w:hAnsi="Times New Roman" w:cs="Times New Roman"/>
                <w:b/>
                <w:sz w:val="28"/>
                <w:lang w:eastAsia="ru-RU"/>
              </w:rPr>
            </w:pPr>
          </w:p>
          <w:p w:rsidR="00201766" w:rsidRPr="004763AE" w:rsidRDefault="00201766" w:rsidP="003950FC">
            <w:pPr>
              <w:spacing w:after="0" w:line="240" w:lineRule="auto"/>
              <w:jc w:val="center"/>
              <w:rPr>
                <w:rFonts w:ascii="Times New Roman" w:eastAsia="Times New Roman" w:hAnsi="Times New Roman" w:cs="Times New Roman"/>
                <w:b/>
                <w:sz w:val="28"/>
                <w:lang w:eastAsia="ru-RU"/>
              </w:rPr>
            </w:pPr>
            <w:r w:rsidRPr="004763AE">
              <w:rPr>
                <w:rFonts w:ascii="Times New Roman" w:eastAsia="Times New Roman" w:hAnsi="Times New Roman" w:cs="Times New Roman"/>
                <w:b/>
                <w:sz w:val="28"/>
                <w:lang w:eastAsia="ru-RU"/>
              </w:rPr>
              <w:t>Раздел III  . Страны Западной Европы на рубеже XIX-XXвв.</w:t>
            </w:r>
          </w:p>
          <w:p w:rsidR="00201766" w:rsidRPr="004763AE" w:rsidRDefault="00201766" w:rsidP="003950FC">
            <w:pPr>
              <w:spacing w:after="0" w:line="240" w:lineRule="auto"/>
              <w:jc w:val="center"/>
              <w:rPr>
                <w:rFonts w:ascii="Times New Roman" w:eastAsia="Times New Roman" w:hAnsi="Times New Roman" w:cs="Times New Roman"/>
                <w:b/>
                <w:sz w:val="28"/>
                <w:lang w:eastAsia="ru-RU"/>
              </w:rPr>
            </w:pPr>
            <w:r w:rsidRPr="004763AE">
              <w:rPr>
                <w:rFonts w:ascii="Times New Roman" w:eastAsia="Times New Roman" w:hAnsi="Times New Roman" w:cs="Times New Roman"/>
                <w:b/>
                <w:sz w:val="28"/>
                <w:lang w:eastAsia="ru-RU"/>
              </w:rPr>
              <w:t>Успехи и проблемы индустриального общества</w:t>
            </w:r>
            <w:r>
              <w:rPr>
                <w:rFonts w:ascii="Times New Roman" w:eastAsia="Times New Roman" w:hAnsi="Times New Roman" w:cs="Times New Roman"/>
                <w:b/>
                <w:sz w:val="28"/>
                <w:lang w:eastAsia="ru-RU"/>
              </w:rPr>
              <w:t>.</w:t>
            </w:r>
          </w:p>
          <w:p w:rsidR="00201766" w:rsidRPr="00A15FFD" w:rsidRDefault="00201766" w:rsidP="003950FC">
            <w:pPr>
              <w:spacing w:after="0" w:line="240" w:lineRule="auto"/>
              <w:jc w:val="both"/>
              <w:rPr>
                <w:rFonts w:ascii="Times New Roman" w:eastAsia="Times New Roman" w:hAnsi="Times New Roman" w:cs="Times New Roman"/>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201766" w:rsidRDefault="00201766" w:rsidP="003950FC">
            <w:pPr>
              <w:spacing w:after="0" w:line="240" w:lineRule="auto"/>
              <w:jc w:val="center"/>
              <w:rPr>
                <w:rFonts w:ascii="Times New Roman" w:eastAsia="Calibri" w:hAnsi="Times New Roman" w:cs="Times New Roman"/>
                <w:sz w:val="24"/>
                <w:szCs w:val="24"/>
              </w:rPr>
            </w:pPr>
          </w:p>
          <w:p w:rsidR="00201766" w:rsidRDefault="00201766" w:rsidP="003950FC">
            <w:pPr>
              <w:spacing w:after="0" w:line="240" w:lineRule="auto"/>
              <w:jc w:val="center"/>
              <w:rPr>
                <w:rFonts w:ascii="Times New Roman" w:eastAsia="Calibri" w:hAnsi="Times New Roman" w:cs="Times New Roman"/>
                <w:b/>
                <w:sz w:val="24"/>
                <w:szCs w:val="24"/>
              </w:rPr>
            </w:pPr>
          </w:p>
          <w:p w:rsidR="00201766" w:rsidRPr="004763AE" w:rsidRDefault="00201766" w:rsidP="003950FC">
            <w:pPr>
              <w:spacing w:after="0" w:line="240" w:lineRule="auto"/>
              <w:jc w:val="center"/>
              <w:rPr>
                <w:rFonts w:ascii="Times New Roman" w:eastAsia="Calibri" w:hAnsi="Times New Roman" w:cs="Times New Roman"/>
                <w:b/>
                <w:sz w:val="24"/>
                <w:szCs w:val="24"/>
              </w:rPr>
            </w:pPr>
            <w:r w:rsidRPr="004763AE">
              <w:rPr>
                <w:rFonts w:ascii="Times New Roman" w:eastAsia="Calibri" w:hAnsi="Times New Roman" w:cs="Times New Roman"/>
                <w:b/>
                <w:sz w:val="24"/>
                <w:szCs w:val="24"/>
              </w:rPr>
              <w:t>5 часов</w:t>
            </w:r>
          </w:p>
        </w:tc>
        <w:tc>
          <w:tcPr>
            <w:tcW w:w="1313" w:type="dxa"/>
            <w:tcBorders>
              <w:top w:val="single" w:sz="4" w:space="0" w:color="auto"/>
              <w:left w:val="single" w:sz="4" w:space="0" w:color="auto"/>
              <w:bottom w:val="single" w:sz="4" w:space="0" w:color="auto"/>
              <w:right w:val="single" w:sz="4" w:space="0" w:color="auto"/>
            </w:tcBorders>
          </w:tcPr>
          <w:p w:rsidR="00201766" w:rsidRDefault="00201766" w:rsidP="003950FC">
            <w:pPr>
              <w:spacing w:after="0" w:line="240" w:lineRule="auto"/>
              <w:rPr>
                <w:rFonts w:ascii="Times New Roman" w:eastAsia="Calibri" w:hAnsi="Times New Roman" w:cs="Times New Roman"/>
                <w:sz w:val="24"/>
                <w:szCs w:val="24"/>
              </w:rPr>
            </w:pPr>
          </w:p>
        </w:tc>
        <w:tc>
          <w:tcPr>
            <w:tcW w:w="1238" w:type="dxa"/>
            <w:gridSpan w:val="2"/>
            <w:tcBorders>
              <w:top w:val="single" w:sz="4" w:space="0" w:color="auto"/>
              <w:left w:val="single" w:sz="4" w:space="0" w:color="auto"/>
              <w:bottom w:val="single" w:sz="4" w:space="0" w:color="auto"/>
              <w:right w:val="single" w:sz="4" w:space="0" w:color="auto"/>
            </w:tcBorders>
          </w:tcPr>
          <w:p w:rsidR="00201766" w:rsidRDefault="00201766" w:rsidP="003950FC">
            <w:pPr>
              <w:spacing w:after="0" w:line="240" w:lineRule="auto"/>
              <w:rPr>
                <w:rFonts w:ascii="Times New Roman" w:eastAsia="Calibri" w:hAnsi="Times New Roman" w:cs="Times New Roman"/>
                <w:sz w:val="24"/>
                <w:szCs w:val="24"/>
              </w:rPr>
            </w:pPr>
          </w:p>
        </w:tc>
      </w:tr>
      <w:tr w:rsidR="00201766" w:rsidTr="00201766">
        <w:trPr>
          <w:trHeight w:val="138"/>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10203" w:type="dxa"/>
            <w:tcBorders>
              <w:top w:val="single" w:sz="4" w:space="0" w:color="auto"/>
              <w:left w:val="single" w:sz="4" w:space="0" w:color="auto"/>
              <w:bottom w:val="single" w:sz="4" w:space="0" w:color="auto"/>
              <w:right w:val="single" w:sz="4" w:space="0" w:color="auto"/>
            </w:tcBorders>
          </w:tcPr>
          <w:p w:rsidR="00201766" w:rsidRPr="00A15FFD" w:rsidRDefault="00201766" w:rsidP="001268BA">
            <w:pPr>
              <w:spacing w:after="0" w:line="240" w:lineRule="auto"/>
              <w:jc w:val="both"/>
              <w:rPr>
                <w:rFonts w:ascii="Times New Roman" w:eastAsia="Times New Roman" w:hAnsi="Times New Roman" w:cs="Times New Roman"/>
                <w:color w:val="000000" w:themeColor="text1"/>
                <w:sz w:val="24"/>
              </w:rPr>
            </w:pPr>
            <w:r w:rsidRPr="00AF3667">
              <w:rPr>
                <w:rFonts w:ascii="Times New Roman" w:eastAsia="Times New Roman" w:hAnsi="Times New Roman" w:cs="Times New Roman"/>
                <w:color w:val="000000" w:themeColor="text1"/>
                <w:sz w:val="24"/>
              </w:rPr>
              <w:t>Германская империя в конце XIX – начале XX века. Борьба за место под солнцем.</w:t>
            </w:r>
            <w:r w:rsidRPr="000E2856">
              <w:rPr>
                <w:rFonts w:ascii="Times New Roman" w:eastAsia="Calibri" w:hAnsi="Times New Roman" w:cs="Times New Roman"/>
                <w:i/>
                <w:color w:val="000000"/>
                <w:sz w:val="24"/>
              </w:rPr>
              <w:t xml:space="preserve"> Вхождение </w:t>
            </w:r>
            <w:r w:rsidRPr="000E2856">
              <w:rPr>
                <w:rFonts w:ascii="Times New Roman" w:eastAsia="Calibri" w:hAnsi="Times New Roman" w:cs="Times New Roman"/>
                <w:i/>
                <w:color w:val="000000"/>
                <w:sz w:val="24"/>
              </w:rPr>
              <w:lastRenderedPageBreak/>
              <w:t>Крыма и Севастополя в состав России</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1ч.</w:t>
            </w:r>
          </w:p>
        </w:tc>
        <w:tc>
          <w:tcPr>
            <w:tcW w:w="1313" w:type="dxa"/>
            <w:tcBorders>
              <w:top w:val="single" w:sz="4" w:space="0" w:color="auto"/>
              <w:left w:val="single" w:sz="4" w:space="0" w:color="auto"/>
              <w:bottom w:val="single" w:sz="4" w:space="0" w:color="auto"/>
              <w:right w:val="single" w:sz="4" w:space="0" w:color="auto"/>
            </w:tcBorders>
          </w:tcPr>
          <w:p w:rsidR="00201766" w:rsidRPr="0074662D" w:rsidRDefault="00D639EE" w:rsidP="00D12A4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00201766">
              <w:rPr>
                <w:rFonts w:ascii="Times New Roman" w:eastAsia="Calibri" w:hAnsi="Times New Roman" w:cs="Times New Roman"/>
                <w:sz w:val="24"/>
                <w:szCs w:val="24"/>
              </w:rPr>
              <w:t>.04</w:t>
            </w:r>
          </w:p>
        </w:tc>
        <w:tc>
          <w:tcPr>
            <w:tcW w:w="123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D12A4B">
            <w:pPr>
              <w:spacing w:after="0" w:line="240" w:lineRule="auto"/>
              <w:jc w:val="center"/>
              <w:rPr>
                <w:rFonts w:ascii="Times New Roman" w:eastAsia="Calibri" w:hAnsi="Times New Roman" w:cs="Times New Roman"/>
                <w:sz w:val="24"/>
                <w:szCs w:val="24"/>
              </w:rPr>
            </w:pPr>
          </w:p>
        </w:tc>
      </w:tr>
      <w:tr w:rsidR="00201766" w:rsidRPr="0074662D" w:rsidTr="00201766">
        <w:trPr>
          <w:trHeight w:val="184"/>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59</w:t>
            </w:r>
          </w:p>
        </w:tc>
        <w:tc>
          <w:tcPr>
            <w:tcW w:w="10203" w:type="dxa"/>
            <w:tcBorders>
              <w:top w:val="single" w:sz="4" w:space="0" w:color="auto"/>
              <w:left w:val="single" w:sz="4" w:space="0" w:color="auto"/>
              <w:bottom w:val="single" w:sz="4" w:space="0" w:color="auto"/>
              <w:right w:val="single" w:sz="4" w:space="0" w:color="auto"/>
            </w:tcBorders>
          </w:tcPr>
          <w:p w:rsidR="00201766" w:rsidRPr="0074662D" w:rsidRDefault="00201766" w:rsidP="001268BA">
            <w:pPr>
              <w:spacing w:after="0" w:line="240" w:lineRule="auto"/>
              <w:jc w:val="both"/>
              <w:rPr>
                <w:rFonts w:ascii="Times New Roman" w:eastAsia="Times New Roman" w:hAnsi="Times New Roman" w:cs="Times New Roman"/>
                <w:sz w:val="24"/>
                <w:szCs w:val="24"/>
                <w:lang w:eastAsia="ru-RU"/>
              </w:rPr>
            </w:pPr>
            <w:r w:rsidRPr="004763AE">
              <w:rPr>
                <w:rFonts w:ascii="Times New Roman" w:eastAsia="Times New Roman" w:hAnsi="Times New Roman" w:cs="Times New Roman"/>
                <w:color w:val="000000" w:themeColor="text1"/>
                <w:sz w:val="24"/>
              </w:rPr>
              <w:t>Великобритания: конец Викторианской эпохи</w:t>
            </w:r>
            <w:r w:rsidRPr="001268BA">
              <w:rPr>
                <w:rFonts w:ascii="Times New Roman" w:eastAsia="Times New Roman" w:hAnsi="Times New Roman" w:cs="Times New Roman"/>
                <w:i/>
                <w:color w:val="000000" w:themeColor="text1"/>
                <w:sz w:val="24"/>
              </w:rPr>
              <w:t>.</w:t>
            </w:r>
            <w:r w:rsidRPr="001268BA">
              <w:rPr>
                <w:rFonts w:ascii="Times New Roman" w:eastAsia="Calibri" w:hAnsi="Times New Roman" w:cs="Times New Roman"/>
                <w:i/>
                <w:color w:val="000000"/>
                <w:sz w:val="24"/>
              </w:rPr>
              <w:t xml:space="preserve"> Российская Федерация на современном этапе</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408" w:type="dxa"/>
            <w:gridSpan w:val="2"/>
            <w:tcBorders>
              <w:top w:val="single" w:sz="4" w:space="0" w:color="auto"/>
              <w:left w:val="single" w:sz="4" w:space="0" w:color="auto"/>
              <w:bottom w:val="single" w:sz="4" w:space="0" w:color="auto"/>
              <w:right w:val="single" w:sz="4" w:space="0" w:color="auto"/>
            </w:tcBorders>
          </w:tcPr>
          <w:p w:rsidR="00201766" w:rsidRDefault="00D639EE" w:rsidP="00CD3B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201766">
              <w:rPr>
                <w:rFonts w:ascii="Times New Roman" w:eastAsia="Calibri" w:hAnsi="Times New Roman" w:cs="Times New Roman"/>
                <w:sz w:val="24"/>
                <w:szCs w:val="24"/>
              </w:rPr>
              <w:t>.04</w:t>
            </w:r>
          </w:p>
        </w:tc>
        <w:tc>
          <w:tcPr>
            <w:tcW w:w="1143" w:type="dxa"/>
            <w:tcBorders>
              <w:top w:val="single" w:sz="4" w:space="0" w:color="auto"/>
              <w:left w:val="single" w:sz="4" w:space="0" w:color="auto"/>
              <w:bottom w:val="single" w:sz="4" w:space="0" w:color="auto"/>
              <w:right w:val="single" w:sz="4" w:space="0" w:color="auto"/>
            </w:tcBorders>
          </w:tcPr>
          <w:p w:rsidR="00201766" w:rsidRDefault="00201766" w:rsidP="00CD3B99">
            <w:pPr>
              <w:spacing w:after="0" w:line="240" w:lineRule="auto"/>
              <w:jc w:val="center"/>
              <w:rPr>
                <w:rFonts w:ascii="Times New Roman" w:eastAsia="Calibri" w:hAnsi="Times New Roman" w:cs="Times New Roman"/>
                <w:sz w:val="24"/>
                <w:szCs w:val="24"/>
              </w:rPr>
            </w:pPr>
          </w:p>
        </w:tc>
      </w:tr>
      <w:tr w:rsidR="00201766" w:rsidTr="00201766">
        <w:trPr>
          <w:trHeight w:val="184"/>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0203" w:type="dxa"/>
            <w:tcBorders>
              <w:top w:val="single" w:sz="4" w:space="0" w:color="auto"/>
              <w:left w:val="single" w:sz="4" w:space="0" w:color="auto"/>
              <w:bottom w:val="single" w:sz="4" w:space="0" w:color="auto"/>
              <w:right w:val="single" w:sz="4" w:space="0" w:color="auto"/>
            </w:tcBorders>
          </w:tcPr>
          <w:p w:rsidR="00201766" w:rsidRPr="004763AE" w:rsidRDefault="00201766" w:rsidP="003950FC">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Франция: Третья республика. Италия: время реформ и колониальных захватов.</w:t>
            </w:r>
            <w:r w:rsidRPr="000E2856">
              <w:rPr>
                <w:rFonts w:ascii="Times New Roman" w:eastAsia="Calibri" w:hAnsi="Times New Roman" w:cs="Times New Roman"/>
                <w:i/>
                <w:color w:val="000000"/>
                <w:sz w:val="24"/>
              </w:rPr>
              <w:t xml:space="preserve"> Итоговое повторение</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1ч.</w:t>
            </w:r>
          </w:p>
        </w:tc>
        <w:tc>
          <w:tcPr>
            <w:tcW w:w="1408" w:type="dxa"/>
            <w:gridSpan w:val="2"/>
            <w:tcBorders>
              <w:top w:val="single" w:sz="4" w:space="0" w:color="auto"/>
              <w:left w:val="single" w:sz="4" w:space="0" w:color="auto"/>
              <w:bottom w:val="single" w:sz="4" w:space="0" w:color="auto"/>
              <w:right w:val="single" w:sz="4" w:space="0" w:color="auto"/>
            </w:tcBorders>
          </w:tcPr>
          <w:p w:rsidR="00201766" w:rsidRPr="00C34C10" w:rsidRDefault="00D639EE" w:rsidP="00CD3B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00201766">
              <w:rPr>
                <w:rFonts w:ascii="Times New Roman" w:eastAsia="Calibri" w:hAnsi="Times New Roman" w:cs="Times New Roman"/>
                <w:sz w:val="24"/>
                <w:szCs w:val="24"/>
              </w:rPr>
              <w:t>.04</w:t>
            </w:r>
          </w:p>
        </w:tc>
        <w:tc>
          <w:tcPr>
            <w:tcW w:w="1143" w:type="dxa"/>
            <w:tcBorders>
              <w:top w:val="single" w:sz="4" w:space="0" w:color="auto"/>
              <w:left w:val="single" w:sz="4" w:space="0" w:color="auto"/>
              <w:bottom w:val="single" w:sz="4" w:space="0" w:color="auto"/>
              <w:right w:val="single" w:sz="4" w:space="0" w:color="auto"/>
            </w:tcBorders>
          </w:tcPr>
          <w:p w:rsidR="00201766" w:rsidRPr="00C34C10" w:rsidRDefault="00201766" w:rsidP="00CD3B99">
            <w:pPr>
              <w:spacing w:after="0" w:line="240" w:lineRule="auto"/>
              <w:jc w:val="center"/>
              <w:rPr>
                <w:rFonts w:ascii="Times New Roman" w:eastAsia="Calibri" w:hAnsi="Times New Roman" w:cs="Times New Roman"/>
                <w:sz w:val="24"/>
                <w:szCs w:val="24"/>
              </w:rPr>
            </w:pPr>
          </w:p>
        </w:tc>
      </w:tr>
      <w:tr w:rsidR="00201766" w:rsidRPr="0074662D" w:rsidTr="00201766">
        <w:trPr>
          <w:trHeight w:val="150"/>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10203"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rPr>
              <w:t>От Австрийской империи к Австро-Венгрии: поиски выхода из кризиса.</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408" w:type="dxa"/>
            <w:gridSpan w:val="2"/>
            <w:tcBorders>
              <w:top w:val="single" w:sz="4" w:space="0" w:color="auto"/>
              <w:left w:val="single" w:sz="4" w:space="0" w:color="auto"/>
              <w:bottom w:val="single" w:sz="4" w:space="0" w:color="auto"/>
              <w:right w:val="single" w:sz="4" w:space="0" w:color="auto"/>
            </w:tcBorders>
          </w:tcPr>
          <w:p w:rsidR="00201766" w:rsidRPr="0074662D" w:rsidRDefault="00D639EE" w:rsidP="00D12A4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00201766">
              <w:rPr>
                <w:rFonts w:ascii="Times New Roman" w:eastAsia="Calibri" w:hAnsi="Times New Roman" w:cs="Times New Roman"/>
                <w:sz w:val="24"/>
                <w:szCs w:val="24"/>
              </w:rPr>
              <w:t>.04</w:t>
            </w:r>
          </w:p>
        </w:tc>
        <w:tc>
          <w:tcPr>
            <w:tcW w:w="1143" w:type="dxa"/>
            <w:tcBorders>
              <w:top w:val="single" w:sz="4" w:space="0" w:color="auto"/>
              <w:left w:val="single" w:sz="4" w:space="0" w:color="auto"/>
              <w:bottom w:val="single" w:sz="4" w:space="0" w:color="auto"/>
              <w:right w:val="single" w:sz="4" w:space="0" w:color="auto"/>
            </w:tcBorders>
          </w:tcPr>
          <w:p w:rsidR="00201766" w:rsidRPr="0074662D" w:rsidRDefault="00201766" w:rsidP="00D12A4B">
            <w:pPr>
              <w:spacing w:after="0" w:line="240" w:lineRule="auto"/>
              <w:jc w:val="center"/>
              <w:rPr>
                <w:rFonts w:ascii="Times New Roman" w:eastAsia="Calibri" w:hAnsi="Times New Roman" w:cs="Times New Roman"/>
                <w:sz w:val="24"/>
                <w:szCs w:val="24"/>
              </w:rPr>
            </w:pPr>
          </w:p>
        </w:tc>
      </w:tr>
      <w:tr w:rsidR="00201766" w:rsidRPr="0074662D" w:rsidTr="00201766">
        <w:trPr>
          <w:trHeight w:val="116"/>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0203"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rPr>
              <w:t>США в XIX в.: модернизация, отмена рабства и сохранение республики. США: империализм и вступление в мировую политику.</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408" w:type="dxa"/>
            <w:gridSpan w:val="2"/>
            <w:tcBorders>
              <w:top w:val="single" w:sz="4" w:space="0" w:color="auto"/>
              <w:left w:val="single" w:sz="4" w:space="0" w:color="auto"/>
              <w:bottom w:val="single" w:sz="4" w:space="0" w:color="auto"/>
              <w:right w:val="single" w:sz="4" w:space="0" w:color="auto"/>
            </w:tcBorders>
          </w:tcPr>
          <w:p w:rsidR="00201766" w:rsidRPr="0074662D" w:rsidRDefault="00D639EE" w:rsidP="00CD3B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30.04</w:t>
            </w:r>
          </w:p>
        </w:tc>
        <w:tc>
          <w:tcPr>
            <w:tcW w:w="1143" w:type="dxa"/>
            <w:tcBorders>
              <w:top w:val="single" w:sz="4" w:space="0" w:color="auto"/>
              <w:left w:val="single" w:sz="4" w:space="0" w:color="auto"/>
              <w:bottom w:val="single" w:sz="4" w:space="0" w:color="auto"/>
              <w:right w:val="single" w:sz="4" w:space="0" w:color="auto"/>
            </w:tcBorders>
          </w:tcPr>
          <w:p w:rsidR="00201766" w:rsidRPr="0074662D" w:rsidRDefault="00201766" w:rsidP="00CD3B99">
            <w:pPr>
              <w:spacing w:after="0" w:line="240" w:lineRule="auto"/>
              <w:jc w:val="center"/>
              <w:rPr>
                <w:rFonts w:ascii="Times New Roman" w:eastAsia="Calibri" w:hAnsi="Times New Roman" w:cs="Times New Roman"/>
                <w:sz w:val="24"/>
                <w:szCs w:val="24"/>
              </w:rPr>
            </w:pPr>
          </w:p>
        </w:tc>
      </w:tr>
      <w:tr w:rsidR="00201766" w:rsidTr="00201766">
        <w:trPr>
          <w:trHeight w:val="116"/>
        </w:trPr>
        <w:tc>
          <w:tcPr>
            <w:tcW w:w="570" w:type="dxa"/>
            <w:tcBorders>
              <w:top w:val="single" w:sz="4" w:space="0" w:color="auto"/>
              <w:left w:val="single" w:sz="4" w:space="0" w:color="auto"/>
              <w:bottom w:val="single" w:sz="4" w:space="0" w:color="auto"/>
              <w:right w:val="single" w:sz="4" w:space="0" w:color="auto"/>
            </w:tcBorders>
          </w:tcPr>
          <w:p w:rsidR="00201766" w:rsidRDefault="00201766" w:rsidP="003950FC">
            <w:pPr>
              <w:spacing w:after="0" w:line="240" w:lineRule="auto"/>
              <w:jc w:val="both"/>
              <w:rPr>
                <w:rFonts w:ascii="Times New Roman" w:eastAsia="Calibri" w:hAnsi="Times New Roman" w:cs="Times New Roman"/>
                <w:sz w:val="24"/>
                <w:szCs w:val="24"/>
              </w:rPr>
            </w:pPr>
          </w:p>
        </w:tc>
        <w:tc>
          <w:tcPr>
            <w:tcW w:w="10203" w:type="dxa"/>
            <w:tcBorders>
              <w:top w:val="single" w:sz="4" w:space="0" w:color="auto"/>
              <w:left w:val="single" w:sz="4" w:space="0" w:color="auto"/>
              <w:bottom w:val="single" w:sz="4" w:space="0" w:color="auto"/>
              <w:right w:val="single" w:sz="4" w:space="0" w:color="auto"/>
            </w:tcBorders>
          </w:tcPr>
          <w:p w:rsidR="00201766" w:rsidRPr="000E6F1C" w:rsidRDefault="00201766" w:rsidP="003950FC">
            <w:pPr>
              <w:spacing w:after="0" w:line="240" w:lineRule="auto"/>
              <w:jc w:val="center"/>
              <w:rPr>
                <w:rFonts w:ascii="Times New Roman" w:eastAsia="Times New Roman" w:hAnsi="Times New Roman" w:cs="Times New Roman"/>
                <w:b/>
                <w:sz w:val="28"/>
                <w:lang w:eastAsia="ru-RU"/>
              </w:rPr>
            </w:pPr>
            <w:r w:rsidRPr="000E6F1C">
              <w:rPr>
                <w:rFonts w:ascii="Times New Roman" w:eastAsia="Times New Roman" w:hAnsi="Times New Roman" w:cs="Times New Roman"/>
                <w:b/>
                <w:sz w:val="28"/>
                <w:lang w:eastAsia="ru-RU"/>
              </w:rPr>
              <w:t xml:space="preserve">Раздел IV. Две Америки </w:t>
            </w:r>
          </w:p>
          <w:p w:rsidR="00201766" w:rsidRDefault="00201766" w:rsidP="003950FC">
            <w:pPr>
              <w:spacing w:after="0" w:line="240" w:lineRule="auto"/>
              <w:rPr>
                <w:rFonts w:ascii="Times New Roman" w:eastAsia="Times New Roman" w:hAnsi="Times New Roman" w:cs="Times New Roman"/>
                <w:i/>
                <w:color w:val="000000"/>
                <w:spacing w:val="9"/>
                <w:sz w:val="24"/>
                <w:u w:val="single"/>
                <w:shd w:val="clear" w:color="auto" w:fill="FFFFFF"/>
                <w:lang w:eastAsia="ru-RU"/>
              </w:rPr>
            </w:pPr>
          </w:p>
        </w:tc>
        <w:tc>
          <w:tcPr>
            <w:tcW w:w="1560" w:type="dxa"/>
            <w:tcBorders>
              <w:top w:val="single" w:sz="4" w:space="0" w:color="auto"/>
              <w:left w:val="single" w:sz="4" w:space="0" w:color="auto"/>
              <w:bottom w:val="single" w:sz="4" w:space="0" w:color="auto"/>
              <w:right w:val="single" w:sz="4" w:space="0" w:color="auto"/>
            </w:tcBorders>
          </w:tcPr>
          <w:p w:rsidR="00201766" w:rsidRPr="00447967" w:rsidRDefault="00201766" w:rsidP="003950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час</w:t>
            </w:r>
          </w:p>
        </w:tc>
        <w:tc>
          <w:tcPr>
            <w:tcW w:w="1408" w:type="dxa"/>
            <w:gridSpan w:val="2"/>
            <w:tcBorders>
              <w:top w:val="single" w:sz="4" w:space="0" w:color="auto"/>
              <w:left w:val="single" w:sz="4" w:space="0" w:color="auto"/>
              <w:bottom w:val="single" w:sz="4" w:space="0" w:color="auto"/>
              <w:right w:val="single" w:sz="4" w:space="0" w:color="auto"/>
            </w:tcBorders>
          </w:tcPr>
          <w:p w:rsidR="00201766" w:rsidRDefault="00201766" w:rsidP="003950FC">
            <w:pPr>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rsidR="00201766" w:rsidRDefault="00201766" w:rsidP="003950FC">
            <w:pPr>
              <w:spacing w:after="0" w:line="240" w:lineRule="auto"/>
              <w:jc w:val="center"/>
              <w:rPr>
                <w:rFonts w:ascii="Times New Roman" w:eastAsia="Calibri" w:hAnsi="Times New Roman" w:cs="Times New Roman"/>
                <w:sz w:val="24"/>
                <w:szCs w:val="24"/>
              </w:rPr>
            </w:pPr>
          </w:p>
        </w:tc>
      </w:tr>
      <w:tr w:rsidR="00201766" w:rsidRPr="0074662D" w:rsidTr="00201766">
        <w:trPr>
          <w:trHeight w:val="213"/>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0203"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rPr>
              <w:t>Латинская Америка в XIX — начале XX в.: время перемен.</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408" w:type="dxa"/>
            <w:gridSpan w:val="2"/>
            <w:tcBorders>
              <w:top w:val="single" w:sz="4" w:space="0" w:color="auto"/>
              <w:left w:val="single" w:sz="4" w:space="0" w:color="auto"/>
              <w:bottom w:val="single" w:sz="4" w:space="0" w:color="auto"/>
              <w:right w:val="single" w:sz="4" w:space="0" w:color="auto"/>
            </w:tcBorders>
          </w:tcPr>
          <w:p w:rsidR="00201766" w:rsidRPr="00C34C10" w:rsidRDefault="00D639EE" w:rsidP="00D12A4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02.05</w:t>
            </w:r>
          </w:p>
        </w:tc>
        <w:tc>
          <w:tcPr>
            <w:tcW w:w="1143" w:type="dxa"/>
            <w:tcBorders>
              <w:top w:val="single" w:sz="4" w:space="0" w:color="auto"/>
              <w:left w:val="single" w:sz="4" w:space="0" w:color="auto"/>
              <w:bottom w:val="single" w:sz="4" w:space="0" w:color="auto"/>
              <w:right w:val="single" w:sz="4" w:space="0" w:color="auto"/>
            </w:tcBorders>
          </w:tcPr>
          <w:p w:rsidR="00201766" w:rsidRPr="00C34C10" w:rsidRDefault="00201766" w:rsidP="00D12A4B">
            <w:pPr>
              <w:spacing w:after="0" w:line="240" w:lineRule="auto"/>
              <w:jc w:val="center"/>
              <w:rPr>
                <w:rFonts w:ascii="Times New Roman" w:eastAsia="Calibri" w:hAnsi="Times New Roman" w:cs="Times New Roman"/>
                <w:sz w:val="24"/>
                <w:szCs w:val="24"/>
              </w:rPr>
            </w:pPr>
          </w:p>
        </w:tc>
      </w:tr>
      <w:tr w:rsidR="00201766" w:rsidRPr="0074662D" w:rsidTr="00201766">
        <w:trPr>
          <w:trHeight w:val="253"/>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p>
        </w:tc>
        <w:tc>
          <w:tcPr>
            <w:tcW w:w="10203" w:type="dxa"/>
            <w:tcBorders>
              <w:top w:val="single" w:sz="4" w:space="0" w:color="auto"/>
              <w:left w:val="single" w:sz="4" w:space="0" w:color="auto"/>
              <w:bottom w:val="single" w:sz="4" w:space="0" w:color="auto"/>
              <w:right w:val="single" w:sz="4" w:space="0" w:color="auto"/>
            </w:tcBorders>
          </w:tcPr>
          <w:p w:rsidR="00201766" w:rsidRPr="00447967" w:rsidRDefault="00201766" w:rsidP="003950FC">
            <w:pPr>
              <w:spacing w:after="0" w:line="240" w:lineRule="auto"/>
              <w:jc w:val="center"/>
              <w:rPr>
                <w:rFonts w:ascii="Times New Roman" w:eastAsia="Times New Roman" w:hAnsi="Times New Roman" w:cs="Times New Roman"/>
                <w:b/>
                <w:sz w:val="28"/>
                <w:lang w:eastAsia="ru-RU"/>
              </w:rPr>
            </w:pPr>
            <w:r w:rsidRPr="00447967">
              <w:rPr>
                <w:rFonts w:ascii="Times New Roman" w:eastAsia="Times New Roman" w:hAnsi="Times New Roman" w:cs="Times New Roman"/>
                <w:b/>
                <w:sz w:val="28"/>
                <w:lang w:eastAsia="ru-RU"/>
              </w:rPr>
              <w:t>РазделV. Традиционные общества в XIX веке: новый этап колониализма</w:t>
            </w:r>
            <w:r>
              <w:rPr>
                <w:rFonts w:ascii="Times New Roman" w:eastAsia="Times New Roman" w:hAnsi="Times New Roman" w:cs="Times New Roman"/>
                <w:b/>
                <w:sz w:val="28"/>
                <w:lang w:eastAsia="ru-RU"/>
              </w:rPr>
              <w:t>.</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 часа</w:t>
            </w:r>
          </w:p>
        </w:tc>
        <w:tc>
          <w:tcPr>
            <w:tcW w:w="1408" w:type="dxa"/>
            <w:gridSpan w:val="2"/>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p>
        </w:tc>
      </w:tr>
      <w:tr w:rsidR="00201766" w:rsidRPr="0074662D" w:rsidTr="00201766">
        <w:trPr>
          <w:trHeight w:val="126"/>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10203"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rPr>
              <w:t>Япония  на пути модернизации: «восточная морал</w:t>
            </w:r>
            <w:proofErr w:type="gramStart"/>
            <w:r>
              <w:rPr>
                <w:rFonts w:ascii="Times New Roman" w:eastAsia="Times New Roman" w:hAnsi="Times New Roman" w:cs="Times New Roman"/>
                <w:sz w:val="24"/>
              </w:rPr>
              <w:t>ь-</w:t>
            </w:r>
            <w:proofErr w:type="gramEnd"/>
            <w:r>
              <w:rPr>
                <w:rFonts w:ascii="Times New Roman" w:eastAsia="Times New Roman" w:hAnsi="Times New Roman" w:cs="Times New Roman"/>
                <w:sz w:val="24"/>
              </w:rPr>
              <w:t xml:space="preserve"> западная техника». Китай: сопротивление реформам.</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408" w:type="dxa"/>
            <w:gridSpan w:val="2"/>
            <w:tcBorders>
              <w:top w:val="single" w:sz="4" w:space="0" w:color="auto"/>
              <w:left w:val="single" w:sz="4" w:space="0" w:color="auto"/>
              <w:bottom w:val="single" w:sz="4" w:space="0" w:color="auto"/>
              <w:right w:val="single" w:sz="4" w:space="0" w:color="auto"/>
            </w:tcBorders>
          </w:tcPr>
          <w:p w:rsidR="00201766" w:rsidRPr="0074662D" w:rsidRDefault="00D639EE" w:rsidP="00D12A4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06.05</w:t>
            </w:r>
          </w:p>
        </w:tc>
        <w:tc>
          <w:tcPr>
            <w:tcW w:w="1143" w:type="dxa"/>
            <w:tcBorders>
              <w:top w:val="single" w:sz="4" w:space="0" w:color="auto"/>
              <w:left w:val="single" w:sz="4" w:space="0" w:color="auto"/>
              <w:bottom w:val="single" w:sz="4" w:space="0" w:color="auto"/>
              <w:right w:val="single" w:sz="4" w:space="0" w:color="auto"/>
            </w:tcBorders>
          </w:tcPr>
          <w:p w:rsidR="00201766" w:rsidRPr="0074662D" w:rsidRDefault="00201766" w:rsidP="00D12A4B">
            <w:pPr>
              <w:spacing w:after="0" w:line="240" w:lineRule="auto"/>
              <w:jc w:val="center"/>
              <w:rPr>
                <w:rFonts w:ascii="Times New Roman" w:eastAsia="Calibri" w:hAnsi="Times New Roman" w:cs="Times New Roman"/>
                <w:sz w:val="24"/>
                <w:szCs w:val="24"/>
              </w:rPr>
            </w:pPr>
          </w:p>
        </w:tc>
      </w:tr>
      <w:tr w:rsidR="00201766" w:rsidRPr="0074662D" w:rsidTr="00201766">
        <w:trPr>
          <w:trHeight w:val="171"/>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10203"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rPr>
              <w:t>Индия: насильственное разрушение традиционного общества</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408" w:type="dxa"/>
            <w:gridSpan w:val="2"/>
            <w:tcBorders>
              <w:top w:val="single" w:sz="4" w:space="0" w:color="auto"/>
              <w:left w:val="single" w:sz="4" w:space="0" w:color="auto"/>
              <w:bottom w:val="single" w:sz="4" w:space="0" w:color="auto"/>
              <w:right w:val="single" w:sz="4" w:space="0" w:color="auto"/>
            </w:tcBorders>
          </w:tcPr>
          <w:p w:rsidR="00201766" w:rsidRPr="0074662D" w:rsidRDefault="00D639EE" w:rsidP="00CD3B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08.05</w:t>
            </w:r>
          </w:p>
        </w:tc>
        <w:tc>
          <w:tcPr>
            <w:tcW w:w="1143" w:type="dxa"/>
            <w:tcBorders>
              <w:top w:val="single" w:sz="4" w:space="0" w:color="auto"/>
              <w:left w:val="single" w:sz="4" w:space="0" w:color="auto"/>
              <w:bottom w:val="single" w:sz="4" w:space="0" w:color="auto"/>
              <w:right w:val="single" w:sz="4" w:space="0" w:color="auto"/>
            </w:tcBorders>
          </w:tcPr>
          <w:p w:rsidR="00201766" w:rsidRPr="0074662D" w:rsidRDefault="00201766" w:rsidP="00CD3B99">
            <w:pPr>
              <w:spacing w:after="0" w:line="240" w:lineRule="auto"/>
              <w:jc w:val="center"/>
              <w:rPr>
                <w:rFonts w:ascii="Times New Roman" w:eastAsia="Calibri" w:hAnsi="Times New Roman" w:cs="Times New Roman"/>
                <w:sz w:val="24"/>
                <w:szCs w:val="24"/>
              </w:rPr>
            </w:pPr>
          </w:p>
        </w:tc>
      </w:tr>
      <w:tr w:rsidR="00201766" w:rsidRPr="0074662D" w:rsidTr="00201766">
        <w:trPr>
          <w:trHeight w:val="137"/>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0203"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rPr>
              <w:t>Африка: континент в эпоху перемен.</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408" w:type="dxa"/>
            <w:gridSpan w:val="2"/>
            <w:tcBorders>
              <w:top w:val="single" w:sz="4" w:space="0" w:color="auto"/>
              <w:left w:val="single" w:sz="4" w:space="0" w:color="auto"/>
              <w:bottom w:val="single" w:sz="4" w:space="0" w:color="auto"/>
              <w:right w:val="single" w:sz="4" w:space="0" w:color="auto"/>
            </w:tcBorders>
          </w:tcPr>
          <w:p w:rsidR="00201766" w:rsidRPr="0074662D" w:rsidRDefault="00D639EE" w:rsidP="00D12A4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13.05</w:t>
            </w:r>
          </w:p>
        </w:tc>
        <w:tc>
          <w:tcPr>
            <w:tcW w:w="1143" w:type="dxa"/>
            <w:tcBorders>
              <w:top w:val="single" w:sz="4" w:space="0" w:color="auto"/>
              <w:left w:val="single" w:sz="4" w:space="0" w:color="auto"/>
              <w:bottom w:val="single" w:sz="4" w:space="0" w:color="auto"/>
              <w:right w:val="single" w:sz="4" w:space="0" w:color="auto"/>
            </w:tcBorders>
          </w:tcPr>
          <w:p w:rsidR="00201766" w:rsidRPr="0074662D" w:rsidRDefault="00201766" w:rsidP="00D12A4B">
            <w:pPr>
              <w:spacing w:after="0" w:line="240" w:lineRule="auto"/>
              <w:jc w:val="center"/>
              <w:rPr>
                <w:rFonts w:ascii="Times New Roman" w:eastAsia="Calibri" w:hAnsi="Times New Roman" w:cs="Times New Roman"/>
                <w:sz w:val="24"/>
                <w:szCs w:val="24"/>
              </w:rPr>
            </w:pPr>
          </w:p>
        </w:tc>
      </w:tr>
      <w:tr w:rsidR="00201766" w:rsidTr="00201766">
        <w:trPr>
          <w:trHeight w:val="137"/>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p>
        </w:tc>
        <w:tc>
          <w:tcPr>
            <w:tcW w:w="10203" w:type="dxa"/>
            <w:tcBorders>
              <w:top w:val="single" w:sz="4" w:space="0" w:color="auto"/>
              <w:left w:val="single" w:sz="4" w:space="0" w:color="auto"/>
              <w:bottom w:val="single" w:sz="4" w:space="0" w:color="auto"/>
              <w:right w:val="single" w:sz="4" w:space="0" w:color="auto"/>
            </w:tcBorders>
          </w:tcPr>
          <w:p w:rsidR="00201766" w:rsidRPr="00447967" w:rsidRDefault="00201766" w:rsidP="003950FC">
            <w:pPr>
              <w:spacing w:after="0" w:line="240" w:lineRule="auto"/>
              <w:jc w:val="center"/>
              <w:rPr>
                <w:rFonts w:ascii="Times New Roman" w:eastAsia="Times New Roman" w:hAnsi="Times New Roman" w:cs="Times New Roman"/>
                <w:b/>
                <w:sz w:val="28"/>
                <w:lang w:eastAsia="ru-RU"/>
              </w:rPr>
            </w:pPr>
            <w:r w:rsidRPr="00447967">
              <w:rPr>
                <w:rFonts w:ascii="Times New Roman" w:eastAsia="Times New Roman" w:hAnsi="Times New Roman" w:cs="Times New Roman"/>
                <w:b/>
                <w:sz w:val="28"/>
                <w:lang w:eastAsia="ru-RU"/>
              </w:rPr>
              <w:t xml:space="preserve">Раздел  VI. Международные отношения в конце XIX- начале XXвв. </w:t>
            </w:r>
          </w:p>
        </w:tc>
        <w:tc>
          <w:tcPr>
            <w:tcW w:w="1560" w:type="dxa"/>
            <w:tcBorders>
              <w:top w:val="single" w:sz="4" w:space="0" w:color="auto"/>
              <w:left w:val="single" w:sz="4" w:space="0" w:color="auto"/>
              <w:bottom w:val="single" w:sz="4" w:space="0" w:color="auto"/>
              <w:right w:val="single" w:sz="4" w:space="0" w:color="auto"/>
            </w:tcBorders>
          </w:tcPr>
          <w:p w:rsidR="00201766" w:rsidRPr="00447967" w:rsidRDefault="00201766" w:rsidP="003950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447967">
              <w:rPr>
                <w:rFonts w:ascii="Times New Roman" w:eastAsia="Calibri" w:hAnsi="Times New Roman" w:cs="Times New Roman"/>
                <w:b/>
                <w:sz w:val="24"/>
                <w:szCs w:val="24"/>
              </w:rPr>
              <w:t>часа</w:t>
            </w:r>
          </w:p>
        </w:tc>
        <w:tc>
          <w:tcPr>
            <w:tcW w:w="1408" w:type="dxa"/>
            <w:gridSpan w:val="2"/>
            <w:tcBorders>
              <w:top w:val="single" w:sz="4" w:space="0" w:color="auto"/>
              <w:left w:val="single" w:sz="4" w:space="0" w:color="auto"/>
              <w:bottom w:val="single" w:sz="4" w:space="0" w:color="auto"/>
              <w:right w:val="single" w:sz="4" w:space="0" w:color="auto"/>
            </w:tcBorders>
          </w:tcPr>
          <w:p w:rsidR="00201766" w:rsidRDefault="00201766" w:rsidP="003950FC">
            <w:pPr>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rsidR="00201766" w:rsidRDefault="00201766" w:rsidP="003950FC">
            <w:pPr>
              <w:spacing w:after="0" w:line="240" w:lineRule="auto"/>
              <w:jc w:val="center"/>
              <w:rPr>
                <w:rFonts w:ascii="Times New Roman" w:eastAsia="Calibri" w:hAnsi="Times New Roman" w:cs="Times New Roman"/>
                <w:sz w:val="24"/>
                <w:szCs w:val="24"/>
              </w:rPr>
            </w:pPr>
          </w:p>
        </w:tc>
      </w:tr>
      <w:tr w:rsidR="00201766" w:rsidRPr="0074662D" w:rsidTr="00201766">
        <w:trPr>
          <w:trHeight w:val="218"/>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0203" w:type="dxa"/>
            <w:tcBorders>
              <w:top w:val="single" w:sz="4" w:space="0" w:color="auto"/>
              <w:left w:val="single" w:sz="4" w:space="0" w:color="auto"/>
              <w:bottom w:val="single" w:sz="4" w:space="0" w:color="auto"/>
              <w:right w:val="single" w:sz="4" w:space="0" w:color="auto"/>
            </w:tcBorders>
          </w:tcPr>
          <w:p w:rsidR="00201766" w:rsidRPr="00447967" w:rsidRDefault="00201766" w:rsidP="003950FC">
            <w:pPr>
              <w:spacing w:after="0" w:line="240" w:lineRule="auto"/>
              <w:rPr>
                <w:rFonts w:ascii="Times New Roman" w:eastAsia="Times New Roman" w:hAnsi="Times New Roman" w:cs="Times New Roman"/>
                <w:sz w:val="24"/>
                <w:lang w:eastAsia="ru-RU"/>
              </w:rPr>
            </w:pPr>
            <w:r w:rsidRPr="00447967">
              <w:rPr>
                <w:rFonts w:ascii="Times New Roman" w:eastAsia="Times New Roman" w:hAnsi="Times New Roman" w:cs="Times New Roman"/>
                <w:sz w:val="24"/>
                <w:lang w:eastAsia="ru-RU"/>
              </w:rPr>
              <w:t>Международные отношения: дипломатия или войны?</w:t>
            </w: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408" w:type="dxa"/>
            <w:gridSpan w:val="2"/>
            <w:tcBorders>
              <w:top w:val="single" w:sz="4" w:space="0" w:color="auto"/>
              <w:left w:val="single" w:sz="4" w:space="0" w:color="auto"/>
              <w:bottom w:val="single" w:sz="4" w:space="0" w:color="auto"/>
              <w:right w:val="single" w:sz="4" w:space="0" w:color="auto"/>
            </w:tcBorders>
          </w:tcPr>
          <w:p w:rsidR="00201766" w:rsidRPr="0074662D" w:rsidRDefault="00D639EE" w:rsidP="00D12A4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15.05</w:t>
            </w:r>
          </w:p>
        </w:tc>
        <w:tc>
          <w:tcPr>
            <w:tcW w:w="1143" w:type="dxa"/>
            <w:tcBorders>
              <w:top w:val="single" w:sz="4" w:space="0" w:color="auto"/>
              <w:left w:val="single" w:sz="4" w:space="0" w:color="auto"/>
              <w:bottom w:val="single" w:sz="4" w:space="0" w:color="auto"/>
              <w:right w:val="single" w:sz="4" w:space="0" w:color="auto"/>
            </w:tcBorders>
          </w:tcPr>
          <w:p w:rsidR="00201766" w:rsidRPr="0074662D" w:rsidRDefault="00201766" w:rsidP="00D12A4B">
            <w:pPr>
              <w:spacing w:after="0" w:line="240" w:lineRule="auto"/>
              <w:jc w:val="center"/>
              <w:rPr>
                <w:rFonts w:ascii="Times New Roman" w:eastAsia="Calibri" w:hAnsi="Times New Roman" w:cs="Times New Roman"/>
                <w:sz w:val="24"/>
                <w:szCs w:val="24"/>
              </w:rPr>
            </w:pPr>
          </w:p>
        </w:tc>
      </w:tr>
      <w:tr w:rsidR="00201766" w:rsidRPr="0074662D" w:rsidTr="00201766">
        <w:trPr>
          <w:trHeight w:val="281"/>
        </w:trPr>
        <w:tc>
          <w:tcPr>
            <w:tcW w:w="57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0203" w:type="dxa"/>
            <w:tcBorders>
              <w:top w:val="single" w:sz="4" w:space="0" w:color="auto"/>
              <w:left w:val="single" w:sz="4" w:space="0" w:color="auto"/>
              <w:bottom w:val="single" w:sz="4" w:space="0" w:color="auto"/>
              <w:right w:val="single" w:sz="4" w:space="0" w:color="auto"/>
            </w:tcBorders>
          </w:tcPr>
          <w:p w:rsidR="00201766" w:rsidRPr="00563A8B" w:rsidRDefault="00201766" w:rsidP="003950FC">
            <w:pPr>
              <w:spacing w:after="0" w:line="240" w:lineRule="auto"/>
              <w:rPr>
                <w:rFonts w:ascii="Times New Roman" w:eastAsia="Times New Roman" w:hAnsi="Times New Roman" w:cs="Times New Roman"/>
                <w:b/>
                <w:sz w:val="24"/>
                <w:szCs w:val="24"/>
                <w:lang w:eastAsia="ru-RU"/>
              </w:rPr>
            </w:pPr>
            <w:r w:rsidRPr="00563A8B">
              <w:rPr>
                <w:rFonts w:ascii="Times New Roman" w:eastAsia="Times New Roman" w:hAnsi="Times New Roman" w:cs="Times New Roman"/>
                <w:b/>
                <w:sz w:val="24"/>
                <w:szCs w:val="24"/>
                <w:lang w:eastAsia="ru-RU"/>
              </w:rPr>
              <w:t>Проверочная работа по курсу «Всеобщая история</w:t>
            </w:r>
            <w:proofErr w:type="gramStart"/>
            <w:r w:rsidRPr="00563A8B">
              <w:rPr>
                <w:rFonts w:ascii="Times New Roman" w:eastAsia="Times New Roman" w:hAnsi="Times New Roman" w:cs="Times New Roman"/>
                <w:b/>
                <w:sz w:val="24"/>
                <w:szCs w:val="24"/>
                <w:lang w:eastAsia="ru-RU"/>
              </w:rPr>
              <w:t xml:space="preserve"> .</w:t>
            </w:r>
            <w:proofErr w:type="gramEnd"/>
            <w:r w:rsidRPr="00563A8B">
              <w:rPr>
                <w:rFonts w:ascii="Times New Roman" w:eastAsia="Times New Roman" w:hAnsi="Times New Roman" w:cs="Times New Roman"/>
                <w:b/>
                <w:sz w:val="24"/>
                <w:szCs w:val="24"/>
                <w:lang w:eastAsia="ru-RU"/>
              </w:rPr>
              <w:t xml:space="preserve">История Нового времени 1800-1900 </w:t>
            </w:r>
            <w:proofErr w:type="spellStart"/>
            <w:r w:rsidRPr="00563A8B">
              <w:rPr>
                <w:rFonts w:ascii="Times New Roman" w:eastAsia="Times New Roman" w:hAnsi="Times New Roman" w:cs="Times New Roman"/>
                <w:b/>
                <w:sz w:val="24"/>
                <w:szCs w:val="24"/>
                <w:lang w:eastAsia="ru-RU"/>
              </w:rPr>
              <w:t>гг</w:t>
            </w:r>
            <w:proofErr w:type="spellEnd"/>
            <w:r>
              <w:rPr>
                <w:rFonts w:ascii="Times New Roman" w:eastAsia="Times New Roman" w:hAnsi="Times New Roman" w:cs="Times New Roman"/>
                <w:b/>
                <w:sz w:val="24"/>
                <w:szCs w:val="24"/>
                <w:lang w:eastAsia="ru-RU"/>
              </w:rPr>
              <w:t>»</w:t>
            </w:r>
          </w:p>
          <w:p w:rsidR="00201766" w:rsidRPr="0074662D" w:rsidRDefault="00201766" w:rsidP="003950FC">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201766" w:rsidRPr="0074662D" w:rsidRDefault="00201766" w:rsidP="003950FC">
            <w:pPr>
              <w:spacing w:after="0" w:line="240" w:lineRule="auto"/>
              <w:jc w:val="center"/>
              <w:rPr>
                <w:rFonts w:ascii="Times New Roman" w:eastAsia="Calibri" w:hAnsi="Times New Roman" w:cs="Times New Roman"/>
                <w:sz w:val="24"/>
                <w:szCs w:val="24"/>
              </w:rPr>
            </w:pPr>
            <w:r w:rsidRPr="0074662D">
              <w:rPr>
                <w:rFonts w:ascii="Times New Roman" w:eastAsia="Calibri" w:hAnsi="Times New Roman" w:cs="Times New Roman"/>
                <w:sz w:val="24"/>
                <w:szCs w:val="24"/>
              </w:rPr>
              <w:t>1ч.</w:t>
            </w:r>
          </w:p>
        </w:tc>
        <w:tc>
          <w:tcPr>
            <w:tcW w:w="1408" w:type="dxa"/>
            <w:gridSpan w:val="2"/>
            <w:tcBorders>
              <w:top w:val="single" w:sz="4" w:space="0" w:color="auto"/>
              <w:left w:val="single" w:sz="4" w:space="0" w:color="auto"/>
              <w:bottom w:val="single" w:sz="4" w:space="0" w:color="auto"/>
              <w:right w:val="single" w:sz="4" w:space="0" w:color="auto"/>
            </w:tcBorders>
          </w:tcPr>
          <w:p w:rsidR="00201766" w:rsidRPr="0074662D" w:rsidRDefault="00D639EE" w:rsidP="00D12A4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20.05</w:t>
            </w:r>
          </w:p>
        </w:tc>
        <w:tc>
          <w:tcPr>
            <w:tcW w:w="1143" w:type="dxa"/>
            <w:tcBorders>
              <w:top w:val="single" w:sz="4" w:space="0" w:color="auto"/>
              <w:left w:val="single" w:sz="4" w:space="0" w:color="auto"/>
              <w:bottom w:val="single" w:sz="4" w:space="0" w:color="auto"/>
              <w:right w:val="single" w:sz="4" w:space="0" w:color="auto"/>
            </w:tcBorders>
          </w:tcPr>
          <w:p w:rsidR="00201766" w:rsidRPr="0074662D" w:rsidRDefault="00201766" w:rsidP="00D12A4B">
            <w:pPr>
              <w:spacing w:after="0" w:line="240" w:lineRule="auto"/>
              <w:jc w:val="center"/>
              <w:rPr>
                <w:rFonts w:ascii="Times New Roman" w:eastAsia="Calibri" w:hAnsi="Times New Roman" w:cs="Times New Roman"/>
                <w:sz w:val="24"/>
                <w:szCs w:val="24"/>
              </w:rPr>
            </w:pPr>
          </w:p>
        </w:tc>
      </w:tr>
    </w:tbl>
    <w:p w:rsidR="00F1179E" w:rsidRDefault="00F1179E" w:rsidP="00A44A19">
      <w:pPr>
        <w:rPr>
          <w:lang w:eastAsia="ru-RU"/>
        </w:rPr>
      </w:pPr>
    </w:p>
    <w:p w:rsidR="00A4525A" w:rsidRDefault="00A4525A" w:rsidP="00A44A19">
      <w:pPr>
        <w:rPr>
          <w:lang w:eastAsia="ru-RU"/>
        </w:rPr>
      </w:pPr>
    </w:p>
    <w:p w:rsidR="00A4525A" w:rsidRDefault="00A4525A" w:rsidP="00A44A19">
      <w:pPr>
        <w:rPr>
          <w:lang w:eastAsia="ru-RU"/>
        </w:rPr>
      </w:pPr>
    </w:p>
    <w:p w:rsidR="00A4525A" w:rsidRDefault="00A4525A" w:rsidP="00A44A19">
      <w:pPr>
        <w:rPr>
          <w:lang w:eastAsia="ru-RU"/>
        </w:rPr>
      </w:pPr>
    </w:p>
    <w:p w:rsidR="00A4525A" w:rsidRDefault="00A4525A" w:rsidP="00A44A19">
      <w:pPr>
        <w:rPr>
          <w:lang w:eastAsia="ru-RU"/>
        </w:rPr>
      </w:pPr>
    </w:p>
    <w:p w:rsidR="00A4525A" w:rsidRDefault="00A4525A" w:rsidP="00A44A19">
      <w:pPr>
        <w:rPr>
          <w:lang w:eastAsia="ru-RU"/>
        </w:rPr>
      </w:pPr>
    </w:p>
    <w:p w:rsidR="00A4525A" w:rsidRDefault="00A4525A" w:rsidP="00A44A19">
      <w:pPr>
        <w:rPr>
          <w:lang w:eastAsia="ru-RU"/>
        </w:rPr>
      </w:pPr>
    </w:p>
    <w:p w:rsidR="00A4525A" w:rsidRDefault="00A4525A" w:rsidP="00A44A19">
      <w:pPr>
        <w:rPr>
          <w:lang w:eastAsia="ru-RU"/>
        </w:rPr>
      </w:pPr>
    </w:p>
    <w:p w:rsidR="00A4525A" w:rsidRDefault="00A4525A" w:rsidP="00A44A19">
      <w:pPr>
        <w:rPr>
          <w:lang w:eastAsia="ru-RU"/>
        </w:rPr>
      </w:pPr>
    </w:p>
    <w:p w:rsidR="00A4525A" w:rsidRDefault="00A4525A" w:rsidP="00A44A19">
      <w:pPr>
        <w:rPr>
          <w:lang w:eastAsia="ru-RU"/>
        </w:rPr>
      </w:pPr>
    </w:p>
    <w:p w:rsidR="00A4525A" w:rsidRPr="00A44A19" w:rsidRDefault="00A4525A" w:rsidP="00A44A19">
      <w:pPr>
        <w:rPr>
          <w:lang w:eastAsia="ru-RU"/>
        </w:rPr>
      </w:pPr>
    </w:p>
    <w:sectPr w:rsidR="00A4525A" w:rsidRPr="00A44A19" w:rsidSect="00630D2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2FE" w:rsidRDefault="00FA22FE" w:rsidP="0074662D">
      <w:pPr>
        <w:spacing w:after="0" w:line="240" w:lineRule="auto"/>
      </w:pPr>
      <w:r>
        <w:separator/>
      </w:r>
    </w:p>
  </w:endnote>
  <w:endnote w:type="continuationSeparator" w:id="1">
    <w:p w:rsidR="00FA22FE" w:rsidRDefault="00FA22FE" w:rsidP="00746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2FE" w:rsidRDefault="00FA22FE" w:rsidP="0074662D">
      <w:pPr>
        <w:spacing w:after="0" w:line="240" w:lineRule="auto"/>
      </w:pPr>
      <w:r>
        <w:separator/>
      </w:r>
    </w:p>
  </w:footnote>
  <w:footnote w:type="continuationSeparator" w:id="1">
    <w:p w:rsidR="00FA22FE" w:rsidRDefault="00FA22FE" w:rsidP="00746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sz w:val="22"/>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sz w:val="22"/>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Wingdings" w:hAnsi="Wingdings" w:cs="Symbol"/>
        <w:sz w:val="22"/>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sz w:val="22"/>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sz w:val="22"/>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07"/>
    <w:multiLevelType w:val="multilevel"/>
    <w:tmpl w:val="00000007"/>
    <w:name w:val="WW8Num7"/>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1"/>
    <w:lvl w:ilvl="0">
      <w:start w:val="1"/>
      <w:numFmt w:val="decimal"/>
      <w:lvlText w:val="%1."/>
      <w:lvlJc w:val="left"/>
      <w:pPr>
        <w:tabs>
          <w:tab w:val="num" w:pos="720"/>
        </w:tabs>
        <w:ind w:left="720" w:hanging="360"/>
      </w:pPr>
    </w:lvl>
  </w:abstractNum>
  <w:abstractNum w:abstractNumId="9">
    <w:nsid w:val="0000000A"/>
    <w:multiLevelType w:val="singleLevel"/>
    <w:tmpl w:val="0000000A"/>
    <w:name w:val="WW8Num9"/>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3"/>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0"/>
    <w:lvl w:ilvl="0">
      <w:start w:val="1"/>
      <w:numFmt w:val="decimal"/>
      <w:lvlText w:val="%1."/>
      <w:lvlJc w:val="left"/>
      <w:pPr>
        <w:tabs>
          <w:tab w:val="num" w:pos="720"/>
        </w:tabs>
        <w:ind w:left="720" w:hanging="360"/>
      </w:pPr>
    </w:lvl>
  </w:abstractNum>
  <w:abstractNum w:abstractNumId="12">
    <w:nsid w:val="0000000D"/>
    <w:multiLevelType w:val="singleLevel"/>
    <w:tmpl w:val="0000000D"/>
    <w:name w:val="WW8Num15"/>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2"/>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15">
    <w:nsid w:val="18536E84"/>
    <w:multiLevelType w:val="multilevel"/>
    <w:tmpl w:val="5CBCFC74"/>
    <w:lvl w:ilvl="0">
      <w:start w:val="1"/>
      <w:numFmt w:val="decimal"/>
      <w:lvlText w:val="%1."/>
      <w:lvlJc w:val="left"/>
      <w:pPr>
        <w:tabs>
          <w:tab w:val="num" w:pos="567"/>
        </w:tabs>
        <w:ind w:left="567" w:hanging="360"/>
      </w:pPr>
      <w:rPr>
        <w:rFonts w:ascii="Times New Roman" w:hAnsi="Times New Roman" w:cs="Times New Roman" w:hint="default"/>
        <w:sz w:val="28"/>
        <w:szCs w:val="28"/>
      </w:rPr>
    </w:lvl>
    <w:lvl w:ilvl="1" w:tentative="1">
      <w:start w:val="1"/>
      <w:numFmt w:val="bullet"/>
      <w:lvlText w:val="o"/>
      <w:lvlJc w:val="left"/>
      <w:pPr>
        <w:tabs>
          <w:tab w:val="num" w:pos="1287"/>
        </w:tabs>
        <w:ind w:left="1287" w:hanging="360"/>
      </w:pPr>
      <w:rPr>
        <w:rFonts w:ascii="Courier New" w:hAnsi="Courier New" w:hint="default"/>
        <w:sz w:val="20"/>
      </w:rPr>
    </w:lvl>
    <w:lvl w:ilvl="2" w:tentative="1">
      <w:start w:val="1"/>
      <w:numFmt w:val="bullet"/>
      <w:lvlText w:val=""/>
      <w:lvlJc w:val="left"/>
      <w:pPr>
        <w:tabs>
          <w:tab w:val="num" w:pos="2007"/>
        </w:tabs>
        <w:ind w:left="2007" w:hanging="360"/>
      </w:pPr>
      <w:rPr>
        <w:rFonts w:ascii="Wingdings" w:hAnsi="Wingdings" w:hint="default"/>
        <w:sz w:val="20"/>
      </w:rPr>
    </w:lvl>
    <w:lvl w:ilvl="3" w:tentative="1">
      <w:start w:val="1"/>
      <w:numFmt w:val="bullet"/>
      <w:lvlText w:val=""/>
      <w:lvlJc w:val="left"/>
      <w:pPr>
        <w:tabs>
          <w:tab w:val="num" w:pos="2727"/>
        </w:tabs>
        <w:ind w:left="2727" w:hanging="360"/>
      </w:pPr>
      <w:rPr>
        <w:rFonts w:ascii="Wingdings" w:hAnsi="Wingdings" w:hint="default"/>
        <w:sz w:val="20"/>
      </w:rPr>
    </w:lvl>
    <w:lvl w:ilvl="4" w:tentative="1">
      <w:start w:val="1"/>
      <w:numFmt w:val="bullet"/>
      <w:lvlText w:val=""/>
      <w:lvlJc w:val="left"/>
      <w:pPr>
        <w:tabs>
          <w:tab w:val="num" w:pos="3447"/>
        </w:tabs>
        <w:ind w:left="3447" w:hanging="360"/>
      </w:pPr>
      <w:rPr>
        <w:rFonts w:ascii="Wingdings" w:hAnsi="Wingdings" w:hint="default"/>
        <w:sz w:val="20"/>
      </w:rPr>
    </w:lvl>
    <w:lvl w:ilvl="5" w:tentative="1">
      <w:start w:val="1"/>
      <w:numFmt w:val="bullet"/>
      <w:lvlText w:val=""/>
      <w:lvlJc w:val="left"/>
      <w:pPr>
        <w:tabs>
          <w:tab w:val="num" w:pos="4167"/>
        </w:tabs>
        <w:ind w:left="4167" w:hanging="360"/>
      </w:pPr>
      <w:rPr>
        <w:rFonts w:ascii="Wingdings" w:hAnsi="Wingdings" w:hint="default"/>
        <w:sz w:val="20"/>
      </w:rPr>
    </w:lvl>
    <w:lvl w:ilvl="6" w:tentative="1">
      <w:start w:val="1"/>
      <w:numFmt w:val="bullet"/>
      <w:lvlText w:val=""/>
      <w:lvlJc w:val="left"/>
      <w:pPr>
        <w:tabs>
          <w:tab w:val="num" w:pos="4887"/>
        </w:tabs>
        <w:ind w:left="4887" w:hanging="360"/>
      </w:pPr>
      <w:rPr>
        <w:rFonts w:ascii="Wingdings" w:hAnsi="Wingdings" w:hint="default"/>
        <w:sz w:val="20"/>
      </w:rPr>
    </w:lvl>
    <w:lvl w:ilvl="7" w:tentative="1">
      <w:start w:val="1"/>
      <w:numFmt w:val="bullet"/>
      <w:lvlText w:val=""/>
      <w:lvlJc w:val="left"/>
      <w:pPr>
        <w:tabs>
          <w:tab w:val="num" w:pos="5607"/>
        </w:tabs>
        <w:ind w:left="5607" w:hanging="360"/>
      </w:pPr>
      <w:rPr>
        <w:rFonts w:ascii="Wingdings" w:hAnsi="Wingdings" w:hint="default"/>
        <w:sz w:val="20"/>
      </w:rPr>
    </w:lvl>
    <w:lvl w:ilvl="8" w:tentative="1">
      <w:start w:val="1"/>
      <w:numFmt w:val="bullet"/>
      <w:lvlText w:val=""/>
      <w:lvlJc w:val="left"/>
      <w:pPr>
        <w:tabs>
          <w:tab w:val="num" w:pos="6327"/>
        </w:tabs>
        <w:ind w:left="6327" w:hanging="360"/>
      </w:pPr>
      <w:rPr>
        <w:rFonts w:ascii="Wingdings" w:hAnsi="Wingdings" w:hint="default"/>
        <w:sz w:val="20"/>
      </w:rPr>
    </w:lvl>
  </w:abstractNum>
  <w:abstractNum w:abstractNumId="16">
    <w:nsid w:val="5244521D"/>
    <w:multiLevelType w:val="hybridMultilevel"/>
    <w:tmpl w:val="F3EAFC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F6721B"/>
    <w:multiLevelType w:val="hybridMultilevel"/>
    <w:tmpl w:val="E380218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342" w:hanging="360"/>
      </w:pPr>
      <w:rPr>
        <w:rFonts w:ascii="Courier New" w:hAnsi="Courier New" w:cs="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cs="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cs="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8">
    <w:nsid w:val="7FD97BAA"/>
    <w:multiLevelType w:val="hybridMultilevel"/>
    <w:tmpl w:val="EB9673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16"/>
  </w:num>
  <w:num w:numId="4">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rsids>
    <w:rsidRoot w:val="0074662D"/>
    <w:rsid w:val="000234D6"/>
    <w:rsid w:val="00034FD4"/>
    <w:rsid w:val="00062832"/>
    <w:rsid w:val="00066F33"/>
    <w:rsid w:val="0007264F"/>
    <w:rsid w:val="00074B84"/>
    <w:rsid w:val="00084874"/>
    <w:rsid w:val="000906F8"/>
    <w:rsid w:val="00093AA8"/>
    <w:rsid w:val="000A375A"/>
    <w:rsid w:val="000A43B8"/>
    <w:rsid w:val="000A652B"/>
    <w:rsid w:val="000A7FB3"/>
    <w:rsid w:val="000B1D49"/>
    <w:rsid w:val="000D0D66"/>
    <w:rsid w:val="000D1AA5"/>
    <w:rsid w:val="000E6F1C"/>
    <w:rsid w:val="000F064F"/>
    <w:rsid w:val="00112DF6"/>
    <w:rsid w:val="001144B4"/>
    <w:rsid w:val="00117BC5"/>
    <w:rsid w:val="001268BA"/>
    <w:rsid w:val="00137AF5"/>
    <w:rsid w:val="00140984"/>
    <w:rsid w:val="001509CB"/>
    <w:rsid w:val="001512CE"/>
    <w:rsid w:val="00153C18"/>
    <w:rsid w:val="00165EAE"/>
    <w:rsid w:val="00172E71"/>
    <w:rsid w:val="00187C8E"/>
    <w:rsid w:val="001B1881"/>
    <w:rsid w:val="001B224F"/>
    <w:rsid w:val="001B6881"/>
    <w:rsid w:val="001C6EF1"/>
    <w:rsid w:val="00201766"/>
    <w:rsid w:val="00202A73"/>
    <w:rsid w:val="00232F95"/>
    <w:rsid w:val="00241C70"/>
    <w:rsid w:val="002466E3"/>
    <w:rsid w:val="002472FE"/>
    <w:rsid w:val="00251874"/>
    <w:rsid w:val="00252B18"/>
    <w:rsid w:val="002826CA"/>
    <w:rsid w:val="002928AB"/>
    <w:rsid w:val="00292F2C"/>
    <w:rsid w:val="002A5001"/>
    <w:rsid w:val="002B0717"/>
    <w:rsid w:val="002B0CBD"/>
    <w:rsid w:val="002B458A"/>
    <w:rsid w:val="002C016B"/>
    <w:rsid w:val="002F6B8A"/>
    <w:rsid w:val="00301850"/>
    <w:rsid w:val="00311EE1"/>
    <w:rsid w:val="00314F0C"/>
    <w:rsid w:val="00322611"/>
    <w:rsid w:val="00343F7B"/>
    <w:rsid w:val="003573AE"/>
    <w:rsid w:val="00370C29"/>
    <w:rsid w:val="00370FA7"/>
    <w:rsid w:val="00387FF6"/>
    <w:rsid w:val="003950FC"/>
    <w:rsid w:val="003A2FD3"/>
    <w:rsid w:val="003D40C3"/>
    <w:rsid w:val="003D611C"/>
    <w:rsid w:val="003E761C"/>
    <w:rsid w:val="003F647A"/>
    <w:rsid w:val="00410BD1"/>
    <w:rsid w:val="00415943"/>
    <w:rsid w:val="00425DFD"/>
    <w:rsid w:val="0042607C"/>
    <w:rsid w:val="004477E9"/>
    <w:rsid w:val="00447967"/>
    <w:rsid w:val="00452DEE"/>
    <w:rsid w:val="004539A6"/>
    <w:rsid w:val="00474D5D"/>
    <w:rsid w:val="004763AE"/>
    <w:rsid w:val="00485371"/>
    <w:rsid w:val="004A0488"/>
    <w:rsid w:val="004A07A3"/>
    <w:rsid w:val="004B5305"/>
    <w:rsid w:val="004B6E46"/>
    <w:rsid w:val="004C0CB2"/>
    <w:rsid w:val="004E0A7F"/>
    <w:rsid w:val="004E6E3D"/>
    <w:rsid w:val="004F2E0F"/>
    <w:rsid w:val="005003D8"/>
    <w:rsid w:val="00513B1C"/>
    <w:rsid w:val="00513E45"/>
    <w:rsid w:val="005310F1"/>
    <w:rsid w:val="00557B71"/>
    <w:rsid w:val="00563A8B"/>
    <w:rsid w:val="00563E67"/>
    <w:rsid w:val="00563FE8"/>
    <w:rsid w:val="00593D54"/>
    <w:rsid w:val="005961B0"/>
    <w:rsid w:val="0059734D"/>
    <w:rsid w:val="005A1FC5"/>
    <w:rsid w:val="005B1F68"/>
    <w:rsid w:val="005C041C"/>
    <w:rsid w:val="005C745E"/>
    <w:rsid w:val="005D10AC"/>
    <w:rsid w:val="005D14C8"/>
    <w:rsid w:val="005D4E4E"/>
    <w:rsid w:val="005E6B7C"/>
    <w:rsid w:val="00613259"/>
    <w:rsid w:val="0061382E"/>
    <w:rsid w:val="00613C00"/>
    <w:rsid w:val="006151C3"/>
    <w:rsid w:val="006179E6"/>
    <w:rsid w:val="0062064E"/>
    <w:rsid w:val="00630D26"/>
    <w:rsid w:val="0063637B"/>
    <w:rsid w:val="006374B1"/>
    <w:rsid w:val="0063795A"/>
    <w:rsid w:val="00662A8A"/>
    <w:rsid w:val="0068490D"/>
    <w:rsid w:val="00687A8C"/>
    <w:rsid w:val="006952A6"/>
    <w:rsid w:val="006B154B"/>
    <w:rsid w:val="006C6A62"/>
    <w:rsid w:val="006D43E7"/>
    <w:rsid w:val="006E1862"/>
    <w:rsid w:val="006E25A0"/>
    <w:rsid w:val="006E2D51"/>
    <w:rsid w:val="006E2EF2"/>
    <w:rsid w:val="00702395"/>
    <w:rsid w:val="0070752D"/>
    <w:rsid w:val="007458FC"/>
    <w:rsid w:val="0074662D"/>
    <w:rsid w:val="00765825"/>
    <w:rsid w:val="00765BEE"/>
    <w:rsid w:val="007865BD"/>
    <w:rsid w:val="00792433"/>
    <w:rsid w:val="007A12BC"/>
    <w:rsid w:val="007A1E0C"/>
    <w:rsid w:val="007A5A2B"/>
    <w:rsid w:val="007B6213"/>
    <w:rsid w:val="007C273F"/>
    <w:rsid w:val="007C77E5"/>
    <w:rsid w:val="007D67D1"/>
    <w:rsid w:val="007E12F8"/>
    <w:rsid w:val="007E4DB2"/>
    <w:rsid w:val="007E5C5B"/>
    <w:rsid w:val="007F5035"/>
    <w:rsid w:val="007F77ED"/>
    <w:rsid w:val="00821369"/>
    <w:rsid w:val="00822134"/>
    <w:rsid w:val="008250F1"/>
    <w:rsid w:val="008253FB"/>
    <w:rsid w:val="00836826"/>
    <w:rsid w:val="00836E01"/>
    <w:rsid w:val="0083726C"/>
    <w:rsid w:val="008615D9"/>
    <w:rsid w:val="00867966"/>
    <w:rsid w:val="0088139E"/>
    <w:rsid w:val="008837F5"/>
    <w:rsid w:val="00886198"/>
    <w:rsid w:val="00886B93"/>
    <w:rsid w:val="008974AE"/>
    <w:rsid w:val="008A71CB"/>
    <w:rsid w:val="008B3918"/>
    <w:rsid w:val="008C45DE"/>
    <w:rsid w:val="008C7B2D"/>
    <w:rsid w:val="008D2E30"/>
    <w:rsid w:val="008D5800"/>
    <w:rsid w:val="008F713F"/>
    <w:rsid w:val="00913F34"/>
    <w:rsid w:val="009213BD"/>
    <w:rsid w:val="0092502C"/>
    <w:rsid w:val="00934815"/>
    <w:rsid w:val="0094283B"/>
    <w:rsid w:val="00946C0B"/>
    <w:rsid w:val="0097448B"/>
    <w:rsid w:val="00980390"/>
    <w:rsid w:val="0098562A"/>
    <w:rsid w:val="009C1484"/>
    <w:rsid w:val="009C1E0D"/>
    <w:rsid w:val="009C263D"/>
    <w:rsid w:val="009D1DAB"/>
    <w:rsid w:val="009D632D"/>
    <w:rsid w:val="00A05F9F"/>
    <w:rsid w:val="00A15FFD"/>
    <w:rsid w:val="00A165F7"/>
    <w:rsid w:val="00A3277A"/>
    <w:rsid w:val="00A44A19"/>
    <w:rsid w:val="00A4525A"/>
    <w:rsid w:val="00A55B47"/>
    <w:rsid w:val="00A562AB"/>
    <w:rsid w:val="00A6193C"/>
    <w:rsid w:val="00AA4B5D"/>
    <w:rsid w:val="00AA61A3"/>
    <w:rsid w:val="00AB7E7A"/>
    <w:rsid w:val="00AC09DE"/>
    <w:rsid w:val="00AE5076"/>
    <w:rsid w:val="00AE6515"/>
    <w:rsid w:val="00AF3667"/>
    <w:rsid w:val="00B22FAA"/>
    <w:rsid w:val="00B40154"/>
    <w:rsid w:val="00B40516"/>
    <w:rsid w:val="00B41306"/>
    <w:rsid w:val="00B41D6E"/>
    <w:rsid w:val="00B46A13"/>
    <w:rsid w:val="00B532C6"/>
    <w:rsid w:val="00B6796F"/>
    <w:rsid w:val="00BA1797"/>
    <w:rsid w:val="00BA7CB5"/>
    <w:rsid w:val="00BB05FA"/>
    <w:rsid w:val="00BB5DCA"/>
    <w:rsid w:val="00BC29E9"/>
    <w:rsid w:val="00BD53C5"/>
    <w:rsid w:val="00BF0708"/>
    <w:rsid w:val="00BF3F8D"/>
    <w:rsid w:val="00C03342"/>
    <w:rsid w:val="00C1103B"/>
    <w:rsid w:val="00C11D4A"/>
    <w:rsid w:val="00C14853"/>
    <w:rsid w:val="00C34C10"/>
    <w:rsid w:val="00C34F07"/>
    <w:rsid w:val="00C51435"/>
    <w:rsid w:val="00C55AC8"/>
    <w:rsid w:val="00C628A2"/>
    <w:rsid w:val="00C65926"/>
    <w:rsid w:val="00C73B93"/>
    <w:rsid w:val="00C74C4D"/>
    <w:rsid w:val="00C7545C"/>
    <w:rsid w:val="00C76DF7"/>
    <w:rsid w:val="00CB1B85"/>
    <w:rsid w:val="00CC5740"/>
    <w:rsid w:val="00CC5D2D"/>
    <w:rsid w:val="00CD0B24"/>
    <w:rsid w:val="00CD3B99"/>
    <w:rsid w:val="00CD3BFB"/>
    <w:rsid w:val="00CD7A94"/>
    <w:rsid w:val="00CE0A16"/>
    <w:rsid w:val="00D06EA2"/>
    <w:rsid w:val="00D12A4B"/>
    <w:rsid w:val="00D14CD1"/>
    <w:rsid w:val="00D20C73"/>
    <w:rsid w:val="00D223F5"/>
    <w:rsid w:val="00D30E12"/>
    <w:rsid w:val="00D639EE"/>
    <w:rsid w:val="00D645F5"/>
    <w:rsid w:val="00D657AE"/>
    <w:rsid w:val="00D741CE"/>
    <w:rsid w:val="00D757BC"/>
    <w:rsid w:val="00D82D05"/>
    <w:rsid w:val="00D92B61"/>
    <w:rsid w:val="00DC0FFD"/>
    <w:rsid w:val="00DC2B87"/>
    <w:rsid w:val="00DC558D"/>
    <w:rsid w:val="00DD20C6"/>
    <w:rsid w:val="00DE0C27"/>
    <w:rsid w:val="00DE1C3E"/>
    <w:rsid w:val="00DF5721"/>
    <w:rsid w:val="00E029E1"/>
    <w:rsid w:val="00E12B4D"/>
    <w:rsid w:val="00E61A95"/>
    <w:rsid w:val="00E62876"/>
    <w:rsid w:val="00E67956"/>
    <w:rsid w:val="00E708B8"/>
    <w:rsid w:val="00E719B7"/>
    <w:rsid w:val="00E7355D"/>
    <w:rsid w:val="00E74993"/>
    <w:rsid w:val="00E75388"/>
    <w:rsid w:val="00E75D75"/>
    <w:rsid w:val="00E9325F"/>
    <w:rsid w:val="00E96D69"/>
    <w:rsid w:val="00EA1DA6"/>
    <w:rsid w:val="00EB22B6"/>
    <w:rsid w:val="00EB7398"/>
    <w:rsid w:val="00EC686B"/>
    <w:rsid w:val="00EE128D"/>
    <w:rsid w:val="00EE256B"/>
    <w:rsid w:val="00EE423B"/>
    <w:rsid w:val="00EE66CF"/>
    <w:rsid w:val="00F0117C"/>
    <w:rsid w:val="00F1179E"/>
    <w:rsid w:val="00F14AF2"/>
    <w:rsid w:val="00F165D8"/>
    <w:rsid w:val="00F27BA9"/>
    <w:rsid w:val="00F41AB3"/>
    <w:rsid w:val="00F43E1B"/>
    <w:rsid w:val="00F45911"/>
    <w:rsid w:val="00F6253E"/>
    <w:rsid w:val="00F631EE"/>
    <w:rsid w:val="00F67A38"/>
    <w:rsid w:val="00F91A10"/>
    <w:rsid w:val="00FA22FE"/>
    <w:rsid w:val="00FA43A7"/>
    <w:rsid w:val="00FA7F85"/>
    <w:rsid w:val="00FB0136"/>
    <w:rsid w:val="00FB3D3A"/>
    <w:rsid w:val="00FC120A"/>
    <w:rsid w:val="00FE1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F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4662D"/>
  </w:style>
  <w:style w:type="paragraph" w:customStyle="1" w:styleId="Style2">
    <w:name w:val="Style2"/>
    <w:basedOn w:val="a"/>
    <w:rsid w:val="0074662D"/>
    <w:pPr>
      <w:widowControl w:val="0"/>
      <w:autoSpaceDE w:val="0"/>
      <w:autoSpaceDN w:val="0"/>
      <w:adjustRightInd w:val="0"/>
      <w:spacing w:after="0" w:line="217" w:lineRule="exact"/>
      <w:ind w:firstLine="298"/>
      <w:jc w:val="both"/>
    </w:pPr>
    <w:rPr>
      <w:rFonts w:ascii="Times New Roman" w:eastAsia="Times New Roman" w:hAnsi="Times New Roman" w:cs="Times New Roman"/>
      <w:sz w:val="24"/>
      <w:szCs w:val="24"/>
      <w:lang w:eastAsia="ru-RU"/>
    </w:rPr>
  </w:style>
  <w:style w:type="paragraph" w:customStyle="1" w:styleId="Style7">
    <w:name w:val="Style7"/>
    <w:basedOn w:val="a"/>
    <w:rsid w:val="0074662D"/>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19">
    <w:name w:val="Style19"/>
    <w:basedOn w:val="a"/>
    <w:rsid w:val="0074662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7">
    <w:name w:val="Style27"/>
    <w:basedOn w:val="a"/>
    <w:rsid w:val="0074662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9">
    <w:name w:val="Style39"/>
    <w:basedOn w:val="a"/>
    <w:rsid w:val="0074662D"/>
    <w:pPr>
      <w:widowControl w:val="0"/>
      <w:autoSpaceDE w:val="0"/>
      <w:autoSpaceDN w:val="0"/>
      <w:adjustRightInd w:val="0"/>
      <w:spacing w:after="0" w:line="298" w:lineRule="exact"/>
      <w:ind w:hanging="1104"/>
    </w:pPr>
    <w:rPr>
      <w:rFonts w:ascii="Times New Roman" w:eastAsia="Times New Roman" w:hAnsi="Times New Roman" w:cs="Times New Roman"/>
      <w:sz w:val="24"/>
      <w:szCs w:val="24"/>
      <w:lang w:eastAsia="ru-RU"/>
    </w:rPr>
  </w:style>
  <w:style w:type="character" w:customStyle="1" w:styleId="FontStyle130">
    <w:name w:val="Font Style130"/>
    <w:rsid w:val="0074662D"/>
    <w:rPr>
      <w:rFonts w:ascii="Lucida Sans Unicode" w:hAnsi="Lucida Sans Unicode" w:cs="Lucida Sans Unicode"/>
      <w:sz w:val="20"/>
      <w:szCs w:val="20"/>
    </w:rPr>
  </w:style>
  <w:style w:type="character" w:customStyle="1" w:styleId="FontStyle132">
    <w:name w:val="Font Style132"/>
    <w:rsid w:val="0074662D"/>
    <w:rPr>
      <w:rFonts w:ascii="Trebuchet MS" w:hAnsi="Trebuchet MS" w:cs="Trebuchet MS"/>
      <w:b/>
      <w:bCs/>
      <w:sz w:val="20"/>
      <w:szCs w:val="20"/>
    </w:rPr>
  </w:style>
  <w:style w:type="character" w:customStyle="1" w:styleId="FontStyle133">
    <w:name w:val="Font Style133"/>
    <w:rsid w:val="0074662D"/>
    <w:rPr>
      <w:rFonts w:ascii="Cambria" w:hAnsi="Cambria" w:cs="Cambria"/>
      <w:spacing w:val="-10"/>
      <w:sz w:val="12"/>
      <w:szCs w:val="12"/>
    </w:rPr>
  </w:style>
  <w:style w:type="character" w:customStyle="1" w:styleId="FontStyle134">
    <w:name w:val="Font Style134"/>
    <w:rsid w:val="0074662D"/>
    <w:rPr>
      <w:rFonts w:ascii="Times New Roman" w:hAnsi="Times New Roman" w:cs="Times New Roman"/>
      <w:b/>
      <w:bCs/>
      <w:sz w:val="20"/>
      <w:szCs w:val="20"/>
    </w:rPr>
  </w:style>
  <w:style w:type="character" w:customStyle="1" w:styleId="FontStyle135">
    <w:name w:val="Font Style135"/>
    <w:rsid w:val="0074662D"/>
    <w:rPr>
      <w:rFonts w:ascii="Times New Roman" w:hAnsi="Times New Roman" w:cs="Times New Roman"/>
      <w:sz w:val="20"/>
      <w:szCs w:val="20"/>
    </w:rPr>
  </w:style>
  <w:style w:type="character" w:customStyle="1" w:styleId="FontStyle136">
    <w:name w:val="Font Style136"/>
    <w:rsid w:val="0074662D"/>
    <w:rPr>
      <w:rFonts w:ascii="Times New Roman" w:hAnsi="Times New Roman" w:cs="Times New Roman"/>
      <w:b/>
      <w:bCs/>
      <w:sz w:val="22"/>
      <w:szCs w:val="22"/>
    </w:rPr>
  </w:style>
  <w:style w:type="character" w:customStyle="1" w:styleId="FontStyle144">
    <w:name w:val="Font Style144"/>
    <w:rsid w:val="0074662D"/>
    <w:rPr>
      <w:rFonts w:ascii="Times New Roman" w:hAnsi="Times New Roman" w:cs="Times New Roman"/>
      <w:sz w:val="18"/>
      <w:szCs w:val="18"/>
    </w:rPr>
  </w:style>
  <w:style w:type="character" w:customStyle="1" w:styleId="FontStyle162">
    <w:name w:val="Font Style162"/>
    <w:rsid w:val="0074662D"/>
    <w:rPr>
      <w:rFonts w:ascii="Times New Roman" w:hAnsi="Times New Roman" w:cs="Times New Roman"/>
      <w:b/>
      <w:bCs/>
      <w:smallCaps/>
      <w:spacing w:val="20"/>
      <w:sz w:val="18"/>
      <w:szCs w:val="18"/>
    </w:rPr>
  </w:style>
  <w:style w:type="character" w:customStyle="1" w:styleId="FontStyle163">
    <w:name w:val="Font Style163"/>
    <w:rsid w:val="0074662D"/>
    <w:rPr>
      <w:rFonts w:ascii="Times New Roman" w:hAnsi="Times New Roman" w:cs="Times New Roman"/>
      <w:sz w:val="20"/>
      <w:szCs w:val="20"/>
    </w:rPr>
  </w:style>
  <w:style w:type="paragraph" w:customStyle="1" w:styleId="Style1">
    <w:name w:val="Style1"/>
    <w:basedOn w:val="a"/>
    <w:rsid w:val="0074662D"/>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7466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74662D"/>
    <w:pPr>
      <w:widowControl w:val="0"/>
      <w:autoSpaceDE w:val="0"/>
      <w:autoSpaceDN w:val="0"/>
      <w:adjustRightInd w:val="0"/>
      <w:spacing w:after="0" w:line="218" w:lineRule="exact"/>
    </w:pPr>
    <w:rPr>
      <w:rFonts w:ascii="Times New Roman" w:eastAsia="Times New Roman" w:hAnsi="Times New Roman" w:cs="Times New Roman"/>
      <w:sz w:val="24"/>
      <w:szCs w:val="24"/>
      <w:lang w:eastAsia="ru-RU"/>
    </w:rPr>
  </w:style>
  <w:style w:type="paragraph" w:customStyle="1" w:styleId="Style101">
    <w:name w:val="Style101"/>
    <w:basedOn w:val="a"/>
    <w:rsid w:val="0074662D"/>
    <w:pPr>
      <w:widowControl w:val="0"/>
      <w:autoSpaceDE w:val="0"/>
      <w:autoSpaceDN w:val="0"/>
      <w:adjustRightInd w:val="0"/>
      <w:spacing w:after="0" w:line="211" w:lineRule="exact"/>
      <w:ind w:firstLine="298"/>
      <w:jc w:val="both"/>
    </w:pPr>
    <w:rPr>
      <w:rFonts w:ascii="Times New Roman" w:eastAsia="Times New Roman" w:hAnsi="Times New Roman" w:cs="Times New Roman"/>
      <w:sz w:val="24"/>
      <w:szCs w:val="24"/>
      <w:lang w:eastAsia="ru-RU"/>
    </w:rPr>
  </w:style>
  <w:style w:type="paragraph" w:customStyle="1" w:styleId="Style116">
    <w:name w:val="Style116"/>
    <w:basedOn w:val="a"/>
    <w:rsid w:val="0074662D"/>
    <w:pPr>
      <w:widowControl w:val="0"/>
      <w:autoSpaceDE w:val="0"/>
      <w:autoSpaceDN w:val="0"/>
      <w:adjustRightInd w:val="0"/>
      <w:spacing w:after="0" w:line="202" w:lineRule="exact"/>
      <w:ind w:firstLine="283"/>
      <w:jc w:val="both"/>
    </w:pPr>
    <w:rPr>
      <w:rFonts w:ascii="Times New Roman" w:eastAsia="Times New Roman" w:hAnsi="Times New Roman" w:cs="Times New Roman"/>
      <w:sz w:val="24"/>
      <w:szCs w:val="24"/>
      <w:lang w:eastAsia="ru-RU"/>
    </w:rPr>
  </w:style>
  <w:style w:type="character" w:customStyle="1" w:styleId="FontStyle128">
    <w:name w:val="Font Style128"/>
    <w:rsid w:val="0074662D"/>
    <w:rPr>
      <w:rFonts w:ascii="Times New Roman" w:hAnsi="Times New Roman" w:cs="Times New Roman"/>
      <w:b/>
      <w:bCs/>
      <w:i/>
      <w:iCs/>
      <w:sz w:val="20"/>
      <w:szCs w:val="20"/>
    </w:rPr>
  </w:style>
  <w:style w:type="character" w:customStyle="1" w:styleId="FontStyle129">
    <w:name w:val="Font Style129"/>
    <w:rsid w:val="0074662D"/>
    <w:rPr>
      <w:rFonts w:ascii="Times New Roman" w:hAnsi="Times New Roman" w:cs="Times New Roman"/>
      <w:b/>
      <w:bCs/>
      <w:i/>
      <w:iCs/>
      <w:sz w:val="20"/>
      <w:szCs w:val="20"/>
    </w:rPr>
  </w:style>
  <w:style w:type="character" w:customStyle="1" w:styleId="FontStyle161">
    <w:name w:val="Font Style161"/>
    <w:rsid w:val="0074662D"/>
    <w:rPr>
      <w:rFonts w:ascii="Times New Roman" w:hAnsi="Times New Roman" w:cs="Times New Roman"/>
      <w:b/>
      <w:bCs/>
      <w:smallCaps/>
      <w:spacing w:val="10"/>
      <w:sz w:val="18"/>
      <w:szCs w:val="18"/>
    </w:rPr>
  </w:style>
  <w:style w:type="character" w:styleId="a3">
    <w:name w:val="Hyperlink"/>
    <w:rsid w:val="0074662D"/>
    <w:rPr>
      <w:color w:val="0000FF"/>
      <w:u w:val="single"/>
    </w:rPr>
  </w:style>
  <w:style w:type="paragraph" w:styleId="a4">
    <w:name w:val="No Spacing"/>
    <w:link w:val="a5"/>
    <w:uiPriority w:val="1"/>
    <w:qFormat/>
    <w:rsid w:val="0074662D"/>
    <w:pPr>
      <w:spacing w:after="0" w:line="240" w:lineRule="auto"/>
    </w:pPr>
    <w:rPr>
      <w:rFonts w:ascii="Calibri" w:eastAsia="Calibri" w:hAnsi="Calibri" w:cs="Times New Roman"/>
    </w:rPr>
  </w:style>
  <w:style w:type="character" w:customStyle="1" w:styleId="a5">
    <w:name w:val="Без интервала Знак"/>
    <w:link w:val="a4"/>
    <w:uiPriority w:val="1"/>
    <w:rsid w:val="0074662D"/>
    <w:rPr>
      <w:rFonts w:ascii="Calibri" w:eastAsia="Calibri" w:hAnsi="Calibri" w:cs="Times New Roman"/>
    </w:rPr>
  </w:style>
  <w:style w:type="paragraph" w:styleId="a6">
    <w:name w:val="Normal (Web)"/>
    <w:basedOn w:val="a"/>
    <w:uiPriority w:val="99"/>
    <w:rsid w:val="00746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Стиль"/>
    <w:rsid w:val="007466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74662D"/>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ParagraphStyle">
    <w:name w:val="Paragraph Style"/>
    <w:rsid w:val="0074662D"/>
    <w:pPr>
      <w:autoSpaceDE w:val="0"/>
      <w:autoSpaceDN w:val="0"/>
      <w:adjustRightInd w:val="0"/>
      <w:spacing w:after="0" w:line="240" w:lineRule="auto"/>
    </w:pPr>
    <w:rPr>
      <w:rFonts w:ascii="Arial" w:eastAsia="Calibri" w:hAnsi="Arial" w:cs="Arial"/>
      <w:sz w:val="24"/>
      <w:szCs w:val="24"/>
    </w:rPr>
  </w:style>
  <w:style w:type="paragraph" w:customStyle="1" w:styleId="msonospacing0">
    <w:name w:val="msonospacing"/>
    <w:rsid w:val="0074662D"/>
    <w:pPr>
      <w:spacing w:after="0" w:line="240" w:lineRule="auto"/>
    </w:pPr>
    <w:rPr>
      <w:rFonts w:ascii="Times New Roman" w:eastAsia="Times New Roman" w:hAnsi="Times New Roman" w:cs="Times New Roman"/>
    </w:rPr>
  </w:style>
  <w:style w:type="paragraph" w:styleId="a8">
    <w:name w:val="header"/>
    <w:basedOn w:val="a"/>
    <w:link w:val="a9"/>
    <w:uiPriority w:val="99"/>
    <w:rsid w:val="007466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4662D"/>
    <w:rPr>
      <w:rFonts w:ascii="Times New Roman" w:eastAsia="Times New Roman" w:hAnsi="Times New Roman" w:cs="Times New Roman"/>
      <w:sz w:val="24"/>
      <w:szCs w:val="24"/>
      <w:lang w:eastAsia="ru-RU"/>
    </w:rPr>
  </w:style>
  <w:style w:type="paragraph" w:styleId="aa">
    <w:name w:val="footer"/>
    <w:basedOn w:val="a"/>
    <w:link w:val="ab"/>
    <w:uiPriority w:val="99"/>
    <w:rsid w:val="007466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74662D"/>
    <w:rPr>
      <w:rFonts w:ascii="Times New Roman" w:eastAsia="Times New Roman" w:hAnsi="Times New Roman" w:cs="Times New Roman"/>
      <w:sz w:val="24"/>
      <w:szCs w:val="24"/>
      <w:lang w:eastAsia="ru-RU"/>
    </w:rPr>
  </w:style>
  <w:style w:type="character" w:styleId="ac">
    <w:name w:val="Strong"/>
    <w:qFormat/>
    <w:rsid w:val="0074662D"/>
    <w:rPr>
      <w:b/>
      <w:bCs/>
    </w:rPr>
  </w:style>
  <w:style w:type="paragraph" w:styleId="ad">
    <w:name w:val="List Paragraph"/>
    <w:basedOn w:val="a"/>
    <w:uiPriority w:val="34"/>
    <w:qFormat/>
    <w:rsid w:val="0074662D"/>
    <w:pPr>
      <w:ind w:left="720"/>
    </w:pPr>
    <w:rPr>
      <w:rFonts w:ascii="Calibri" w:eastAsia="Times New Roman" w:hAnsi="Calibri" w:cs="Calibri"/>
    </w:rPr>
  </w:style>
  <w:style w:type="character" w:customStyle="1" w:styleId="ae">
    <w:name w:val="Текст сноски Знак"/>
    <w:link w:val="af"/>
    <w:uiPriority w:val="99"/>
    <w:locked/>
    <w:rsid w:val="0074662D"/>
  </w:style>
  <w:style w:type="paragraph" w:styleId="af">
    <w:name w:val="footnote text"/>
    <w:basedOn w:val="a"/>
    <w:link w:val="ae"/>
    <w:uiPriority w:val="99"/>
    <w:rsid w:val="0074662D"/>
    <w:pPr>
      <w:widowControl w:val="0"/>
      <w:autoSpaceDE w:val="0"/>
      <w:autoSpaceDN w:val="0"/>
      <w:adjustRightInd w:val="0"/>
      <w:spacing w:after="0" w:line="480" w:lineRule="auto"/>
      <w:ind w:firstLine="560"/>
      <w:jc w:val="both"/>
    </w:pPr>
  </w:style>
  <w:style w:type="character" w:customStyle="1" w:styleId="10">
    <w:name w:val="Текст сноски Знак1"/>
    <w:basedOn w:val="a0"/>
    <w:rsid w:val="0074662D"/>
    <w:rPr>
      <w:sz w:val="20"/>
      <w:szCs w:val="20"/>
    </w:rPr>
  </w:style>
  <w:style w:type="character" w:customStyle="1" w:styleId="af0">
    <w:name w:val="Основной текст с отступом Знак"/>
    <w:link w:val="af1"/>
    <w:locked/>
    <w:rsid w:val="0074662D"/>
    <w:rPr>
      <w:sz w:val="28"/>
      <w:szCs w:val="24"/>
    </w:rPr>
  </w:style>
  <w:style w:type="paragraph" w:styleId="af1">
    <w:name w:val="Body Text Indent"/>
    <w:basedOn w:val="a"/>
    <w:link w:val="af0"/>
    <w:rsid w:val="0074662D"/>
    <w:pPr>
      <w:spacing w:after="0" w:line="360" w:lineRule="auto"/>
      <w:ind w:firstLine="567"/>
    </w:pPr>
    <w:rPr>
      <w:sz w:val="28"/>
      <w:szCs w:val="24"/>
    </w:rPr>
  </w:style>
  <w:style w:type="character" w:customStyle="1" w:styleId="11">
    <w:name w:val="Основной текст с отступом Знак1"/>
    <w:basedOn w:val="a0"/>
    <w:rsid w:val="0074662D"/>
  </w:style>
  <w:style w:type="character" w:customStyle="1" w:styleId="af2">
    <w:name w:val="Текст Знак"/>
    <w:link w:val="af3"/>
    <w:locked/>
    <w:rsid w:val="0074662D"/>
    <w:rPr>
      <w:rFonts w:ascii="Courier New" w:hAnsi="Courier New"/>
    </w:rPr>
  </w:style>
  <w:style w:type="paragraph" w:styleId="af3">
    <w:name w:val="Plain Text"/>
    <w:basedOn w:val="a"/>
    <w:link w:val="af2"/>
    <w:rsid w:val="0074662D"/>
    <w:pPr>
      <w:spacing w:after="0" w:line="240" w:lineRule="auto"/>
    </w:pPr>
    <w:rPr>
      <w:rFonts w:ascii="Courier New" w:hAnsi="Courier New"/>
    </w:rPr>
  </w:style>
  <w:style w:type="character" w:customStyle="1" w:styleId="12">
    <w:name w:val="Текст Знак1"/>
    <w:basedOn w:val="a0"/>
    <w:rsid w:val="0074662D"/>
    <w:rPr>
      <w:rFonts w:ascii="Consolas" w:hAnsi="Consolas"/>
      <w:sz w:val="21"/>
      <w:szCs w:val="21"/>
    </w:rPr>
  </w:style>
  <w:style w:type="character" w:styleId="af4">
    <w:name w:val="footnote reference"/>
    <w:uiPriority w:val="99"/>
    <w:rsid w:val="0074662D"/>
    <w:rPr>
      <w:vertAlign w:val="superscript"/>
    </w:rPr>
  </w:style>
  <w:style w:type="numbering" w:customStyle="1" w:styleId="2">
    <w:name w:val="Нет списка2"/>
    <w:next w:val="a2"/>
    <w:uiPriority w:val="99"/>
    <w:semiHidden/>
    <w:unhideWhenUsed/>
    <w:rsid w:val="00BB5DCA"/>
  </w:style>
  <w:style w:type="numbering" w:customStyle="1" w:styleId="110">
    <w:name w:val="Нет списка11"/>
    <w:next w:val="a2"/>
    <w:uiPriority w:val="99"/>
    <w:semiHidden/>
    <w:unhideWhenUsed/>
    <w:rsid w:val="00BB5DCA"/>
  </w:style>
  <w:style w:type="table" w:styleId="af5">
    <w:name w:val="Table Grid"/>
    <w:basedOn w:val="a1"/>
    <w:uiPriority w:val="39"/>
    <w:rsid w:val="00BB5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ed">
    <w:name w:val="Centered"/>
    <w:uiPriority w:val="99"/>
    <w:rsid w:val="00BB5DCA"/>
    <w:pPr>
      <w:autoSpaceDE w:val="0"/>
      <w:autoSpaceDN w:val="0"/>
      <w:adjustRightInd w:val="0"/>
      <w:spacing w:after="0" w:line="240" w:lineRule="auto"/>
      <w:jc w:val="center"/>
    </w:pPr>
    <w:rPr>
      <w:rFonts w:ascii="Arial" w:eastAsiaTheme="minorEastAsia" w:hAnsi="Arial" w:cs="Arial"/>
      <w:sz w:val="24"/>
      <w:szCs w:val="24"/>
      <w:lang w:eastAsia="ru-RU"/>
    </w:rPr>
  </w:style>
  <w:style w:type="character" w:customStyle="1" w:styleId="Normaltext">
    <w:name w:val="Normal text"/>
    <w:uiPriority w:val="99"/>
    <w:rsid w:val="00BB5DCA"/>
    <w:rPr>
      <w:color w:val="000000"/>
      <w:sz w:val="20"/>
      <w:szCs w:val="20"/>
    </w:rPr>
  </w:style>
  <w:style w:type="character" w:customStyle="1" w:styleId="Heading">
    <w:name w:val="Heading"/>
    <w:uiPriority w:val="99"/>
    <w:rsid w:val="00BB5DCA"/>
    <w:rPr>
      <w:b/>
      <w:bCs/>
      <w:color w:val="0000FF"/>
      <w:sz w:val="20"/>
      <w:szCs w:val="20"/>
    </w:rPr>
  </w:style>
  <w:style w:type="character" w:customStyle="1" w:styleId="Subheading">
    <w:name w:val="Subheading"/>
    <w:uiPriority w:val="99"/>
    <w:rsid w:val="00BB5DCA"/>
    <w:rPr>
      <w:b/>
      <w:bCs/>
      <w:color w:val="000080"/>
      <w:sz w:val="20"/>
      <w:szCs w:val="20"/>
    </w:rPr>
  </w:style>
  <w:style w:type="character" w:customStyle="1" w:styleId="Keywords">
    <w:name w:val="Keywords"/>
    <w:uiPriority w:val="99"/>
    <w:rsid w:val="00BB5DCA"/>
    <w:rPr>
      <w:i/>
      <w:iCs/>
      <w:color w:val="800000"/>
      <w:sz w:val="20"/>
      <w:szCs w:val="20"/>
    </w:rPr>
  </w:style>
  <w:style w:type="character" w:customStyle="1" w:styleId="Jump1">
    <w:name w:val="Jump 1"/>
    <w:uiPriority w:val="99"/>
    <w:rsid w:val="00BB5DCA"/>
    <w:rPr>
      <w:color w:val="008000"/>
      <w:sz w:val="20"/>
      <w:szCs w:val="20"/>
      <w:u w:val="single"/>
    </w:rPr>
  </w:style>
  <w:style w:type="character" w:customStyle="1" w:styleId="Jump2">
    <w:name w:val="Jump 2"/>
    <w:uiPriority w:val="99"/>
    <w:rsid w:val="00BB5DCA"/>
    <w:rPr>
      <w:color w:val="008000"/>
      <w:sz w:val="20"/>
      <w:szCs w:val="20"/>
      <w:u w:val="single"/>
    </w:rPr>
  </w:style>
  <w:style w:type="character" w:customStyle="1" w:styleId="af6">
    <w:name w:val="Текст концевой сноски Знак"/>
    <w:basedOn w:val="a0"/>
    <w:link w:val="af7"/>
    <w:uiPriority w:val="99"/>
    <w:semiHidden/>
    <w:rsid w:val="00BB5DCA"/>
    <w:rPr>
      <w:sz w:val="20"/>
      <w:szCs w:val="20"/>
    </w:rPr>
  </w:style>
  <w:style w:type="paragraph" w:styleId="af7">
    <w:name w:val="endnote text"/>
    <w:basedOn w:val="a"/>
    <w:link w:val="af6"/>
    <w:uiPriority w:val="99"/>
    <w:semiHidden/>
    <w:unhideWhenUsed/>
    <w:rsid w:val="00BB5DCA"/>
    <w:pPr>
      <w:spacing w:after="0" w:line="240" w:lineRule="auto"/>
    </w:pPr>
    <w:rPr>
      <w:sz w:val="20"/>
      <w:szCs w:val="20"/>
    </w:rPr>
  </w:style>
  <w:style w:type="character" w:customStyle="1" w:styleId="13">
    <w:name w:val="Текст концевой сноски Знак1"/>
    <w:basedOn w:val="a0"/>
    <w:uiPriority w:val="99"/>
    <w:semiHidden/>
    <w:rsid w:val="00BB5DCA"/>
    <w:rPr>
      <w:sz w:val="20"/>
      <w:szCs w:val="20"/>
    </w:rPr>
  </w:style>
  <w:style w:type="character" w:customStyle="1" w:styleId="normaltextrun">
    <w:name w:val="normaltextrun"/>
    <w:basedOn w:val="a0"/>
    <w:rsid w:val="00BB5DCA"/>
    <w:rPr>
      <w:rFonts w:ascii="Times New Roman" w:hAnsi="Times New Roman" w:cs="Times New Roman" w:hint="default"/>
    </w:rPr>
  </w:style>
  <w:style w:type="character" w:customStyle="1" w:styleId="WW8Num1z0">
    <w:name w:val="WW8Num1z0"/>
    <w:rsid w:val="00BB5DCA"/>
    <w:rPr>
      <w:rFonts w:ascii="Symbol" w:hAnsi="Symbol" w:cs="Symbol"/>
      <w:sz w:val="22"/>
    </w:rPr>
  </w:style>
  <w:style w:type="character" w:customStyle="1" w:styleId="WW8Num2z0">
    <w:name w:val="WW8Num2z0"/>
    <w:rsid w:val="00BB5DCA"/>
    <w:rPr>
      <w:rFonts w:ascii="Symbol" w:hAnsi="Symbol" w:cs="Symbol"/>
      <w:sz w:val="22"/>
    </w:rPr>
  </w:style>
  <w:style w:type="character" w:customStyle="1" w:styleId="WW8Num3z0">
    <w:name w:val="WW8Num3z0"/>
    <w:rsid w:val="00BB5DCA"/>
    <w:rPr>
      <w:rFonts w:ascii="Symbol" w:hAnsi="Symbol" w:cs="Symbol"/>
      <w:sz w:val="22"/>
    </w:rPr>
  </w:style>
  <w:style w:type="character" w:customStyle="1" w:styleId="WW8Num4z0">
    <w:name w:val="WW8Num4z0"/>
    <w:rsid w:val="00BB5DCA"/>
    <w:rPr>
      <w:rFonts w:ascii="Symbol" w:hAnsi="Symbol" w:cs="Symbol"/>
      <w:sz w:val="22"/>
    </w:rPr>
  </w:style>
  <w:style w:type="character" w:customStyle="1" w:styleId="WW8Num5z0">
    <w:name w:val="WW8Num5z0"/>
    <w:rsid w:val="00BB5DCA"/>
    <w:rPr>
      <w:rFonts w:ascii="Symbol" w:hAnsi="Symbol" w:cs="Symbol"/>
      <w:sz w:val="22"/>
    </w:rPr>
  </w:style>
  <w:style w:type="character" w:customStyle="1" w:styleId="Absatz-Standardschriftart">
    <w:name w:val="Absatz-Standardschriftart"/>
    <w:rsid w:val="00BB5DCA"/>
  </w:style>
  <w:style w:type="character" w:customStyle="1" w:styleId="WW8Num6z0">
    <w:name w:val="WW8Num6z0"/>
    <w:rsid w:val="00BB5DCA"/>
    <w:rPr>
      <w:rFonts w:ascii="Symbol" w:hAnsi="Symbol" w:cs="OpenSymbol"/>
    </w:rPr>
  </w:style>
  <w:style w:type="character" w:customStyle="1" w:styleId="WW8Num9z0">
    <w:name w:val="WW8Num9z0"/>
    <w:rsid w:val="00BB5DCA"/>
    <w:rPr>
      <w:rFonts w:ascii="Wingdings" w:hAnsi="Wingdings" w:cs="Wingdings"/>
    </w:rPr>
  </w:style>
  <w:style w:type="character" w:customStyle="1" w:styleId="WW8Num9z1">
    <w:name w:val="WW8Num9z1"/>
    <w:rsid w:val="00BB5DCA"/>
    <w:rPr>
      <w:rFonts w:ascii="Courier New" w:hAnsi="Courier New" w:cs="Courier New"/>
    </w:rPr>
  </w:style>
  <w:style w:type="character" w:customStyle="1" w:styleId="WW8Num9z3">
    <w:name w:val="WW8Num9z3"/>
    <w:rsid w:val="00BB5DCA"/>
    <w:rPr>
      <w:rFonts w:ascii="Symbol" w:hAnsi="Symbol" w:cs="Symbol"/>
    </w:rPr>
  </w:style>
  <w:style w:type="character" w:customStyle="1" w:styleId="WW8Num11z0">
    <w:name w:val="WW8Num11z0"/>
    <w:rsid w:val="00BB5DCA"/>
    <w:rPr>
      <w:rFonts w:ascii="Wingdings" w:hAnsi="Wingdings" w:cs="Wingdings"/>
    </w:rPr>
  </w:style>
  <w:style w:type="character" w:customStyle="1" w:styleId="WW8Num11z1">
    <w:name w:val="WW8Num11z1"/>
    <w:rsid w:val="00BB5DCA"/>
    <w:rPr>
      <w:rFonts w:ascii="Courier New" w:hAnsi="Courier New" w:cs="Courier New"/>
    </w:rPr>
  </w:style>
  <w:style w:type="character" w:customStyle="1" w:styleId="WW8Num11z3">
    <w:name w:val="WW8Num11z3"/>
    <w:rsid w:val="00BB5DCA"/>
    <w:rPr>
      <w:rFonts w:ascii="Symbol" w:hAnsi="Symbol" w:cs="Symbol"/>
    </w:rPr>
  </w:style>
  <w:style w:type="character" w:customStyle="1" w:styleId="WW8Num12z0">
    <w:name w:val="WW8Num12z0"/>
    <w:rsid w:val="00BB5DCA"/>
    <w:rPr>
      <w:rFonts w:ascii="Wingdings" w:hAnsi="Wingdings" w:cs="Wingdings"/>
    </w:rPr>
  </w:style>
  <w:style w:type="character" w:customStyle="1" w:styleId="WW8Num12z1">
    <w:name w:val="WW8Num12z1"/>
    <w:rsid w:val="00BB5DCA"/>
    <w:rPr>
      <w:rFonts w:ascii="Courier New" w:hAnsi="Courier New" w:cs="Courier New"/>
    </w:rPr>
  </w:style>
  <w:style w:type="character" w:customStyle="1" w:styleId="WW8Num12z3">
    <w:name w:val="WW8Num12z3"/>
    <w:rsid w:val="00BB5DCA"/>
    <w:rPr>
      <w:rFonts w:ascii="Symbol" w:hAnsi="Symbol" w:cs="Symbol"/>
    </w:rPr>
  </w:style>
  <w:style w:type="character" w:customStyle="1" w:styleId="WW8Num13z0">
    <w:name w:val="WW8Num13z0"/>
    <w:rsid w:val="00BB5DCA"/>
    <w:rPr>
      <w:rFonts w:ascii="Wingdings" w:hAnsi="Wingdings" w:cs="Wingdings"/>
    </w:rPr>
  </w:style>
  <w:style w:type="character" w:customStyle="1" w:styleId="WW8Num13z1">
    <w:name w:val="WW8Num13z1"/>
    <w:rsid w:val="00BB5DCA"/>
    <w:rPr>
      <w:rFonts w:ascii="Courier New" w:hAnsi="Courier New" w:cs="Courier New"/>
    </w:rPr>
  </w:style>
  <w:style w:type="character" w:customStyle="1" w:styleId="WW8Num13z3">
    <w:name w:val="WW8Num13z3"/>
    <w:rsid w:val="00BB5DCA"/>
    <w:rPr>
      <w:rFonts w:ascii="Symbol" w:hAnsi="Symbol" w:cs="Symbol"/>
    </w:rPr>
  </w:style>
  <w:style w:type="character" w:customStyle="1" w:styleId="14">
    <w:name w:val="Основной шрифт абзаца1"/>
    <w:rsid w:val="00BB5DCA"/>
  </w:style>
  <w:style w:type="character" w:customStyle="1" w:styleId="WW-Absatz-Standardschriftart">
    <w:name w:val="WW-Absatz-Standardschriftart"/>
    <w:rsid w:val="00BB5DCA"/>
  </w:style>
  <w:style w:type="character" w:customStyle="1" w:styleId="WW-Absatz-Standardschriftart1">
    <w:name w:val="WW-Absatz-Standardschriftart1"/>
    <w:rsid w:val="00BB5DCA"/>
  </w:style>
  <w:style w:type="character" w:customStyle="1" w:styleId="dash041704300433043e043b043e0432043e043a00201char1">
    <w:name w:val="dash0417_0430_0433_043e_043b_043e_0432_043e_043a_00201__char1"/>
    <w:rsid w:val="00BB5DCA"/>
    <w:rPr>
      <w:rFonts w:ascii="Times New Roman" w:hAnsi="Times New Roman" w:cs="Times New Roman"/>
      <w:b/>
      <w:bCs/>
      <w:strike w:val="0"/>
      <w:dstrike w:val="0"/>
      <w:color w:val="000000"/>
      <w:sz w:val="48"/>
      <w:szCs w:val="48"/>
      <w:u w:val="none"/>
    </w:rPr>
  </w:style>
  <w:style w:type="character" w:customStyle="1" w:styleId="WW8Num1z1">
    <w:name w:val="WW8Num1z1"/>
    <w:rsid w:val="00BB5DCA"/>
    <w:rPr>
      <w:rFonts w:ascii="Courier New" w:hAnsi="Courier New" w:cs="Courier New"/>
    </w:rPr>
  </w:style>
  <w:style w:type="character" w:customStyle="1" w:styleId="WW8Num1z2">
    <w:name w:val="WW8Num1z2"/>
    <w:rsid w:val="00BB5DCA"/>
    <w:rPr>
      <w:rFonts w:ascii="Wingdings" w:hAnsi="Wingdings" w:cs="Wingdings"/>
    </w:rPr>
  </w:style>
  <w:style w:type="character" w:customStyle="1" w:styleId="WW8Num1z3">
    <w:name w:val="WW8Num1z3"/>
    <w:rsid w:val="00BB5DCA"/>
    <w:rPr>
      <w:rFonts w:ascii="Symbol" w:hAnsi="Symbol" w:cs="Symbol"/>
    </w:rPr>
  </w:style>
  <w:style w:type="character" w:customStyle="1" w:styleId="WW8Num2z1">
    <w:name w:val="WW8Num2z1"/>
    <w:rsid w:val="00BB5DCA"/>
    <w:rPr>
      <w:rFonts w:ascii="Courier New" w:hAnsi="Courier New" w:cs="Courier New"/>
    </w:rPr>
  </w:style>
  <w:style w:type="character" w:customStyle="1" w:styleId="WW8Num2z2">
    <w:name w:val="WW8Num2z2"/>
    <w:rsid w:val="00BB5DCA"/>
    <w:rPr>
      <w:rFonts w:ascii="Wingdings" w:hAnsi="Wingdings" w:cs="Wingdings"/>
    </w:rPr>
  </w:style>
  <w:style w:type="character" w:customStyle="1" w:styleId="WW8Num2z3">
    <w:name w:val="WW8Num2z3"/>
    <w:rsid w:val="00BB5DCA"/>
    <w:rPr>
      <w:rFonts w:ascii="Symbol" w:hAnsi="Symbol" w:cs="Symbol"/>
    </w:rPr>
  </w:style>
  <w:style w:type="character" w:customStyle="1" w:styleId="WW8Num3z1">
    <w:name w:val="WW8Num3z1"/>
    <w:rsid w:val="00BB5DCA"/>
    <w:rPr>
      <w:rFonts w:ascii="Courier New" w:hAnsi="Courier New" w:cs="Courier New"/>
    </w:rPr>
  </w:style>
  <w:style w:type="character" w:customStyle="1" w:styleId="WW8Num3z2">
    <w:name w:val="WW8Num3z2"/>
    <w:rsid w:val="00BB5DCA"/>
    <w:rPr>
      <w:rFonts w:ascii="Wingdings" w:hAnsi="Wingdings" w:cs="Wingdings"/>
    </w:rPr>
  </w:style>
  <w:style w:type="character" w:customStyle="1" w:styleId="WW8Num3z3">
    <w:name w:val="WW8Num3z3"/>
    <w:rsid w:val="00BB5DCA"/>
    <w:rPr>
      <w:rFonts w:ascii="Symbol" w:hAnsi="Symbol" w:cs="Symbol"/>
    </w:rPr>
  </w:style>
  <w:style w:type="character" w:customStyle="1" w:styleId="WW8Num4z1">
    <w:name w:val="WW8Num4z1"/>
    <w:rsid w:val="00BB5DCA"/>
    <w:rPr>
      <w:rFonts w:ascii="Courier New" w:hAnsi="Courier New" w:cs="Courier New"/>
    </w:rPr>
  </w:style>
  <w:style w:type="character" w:customStyle="1" w:styleId="WW8Num4z2">
    <w:name w:val="WW8Num4z2"/>
    <w:rsid w:val="00BB5DCA"/>
    <w:rPr>
      <w:rFonts w:ascii="Wingdings" w:hAnsi="Wingdings" w:cs="Wingdings"/>
    </w:rPr>
  </w:style>
  <w:style w:type="character" w:customStyle="1" w:styleId="WW8Num4z3">
    <w:name w:val="WW8Num4z3"/>
    <w:rsid w:val="00BB5DCA"/>
    <w:rPr>
      <w:rFonts w:ascii="Symbol" w:hAnsi="Symbol" w:cs="Symbol"/>
    </w:rPr>
  </w:style>
  <w:style w:type="character" w:customStyle="1" w:styleId="WW8Num5z1">
    <w:name w:val="WW8Num5z1"/>
    <w:rsid w:val="00BB5DCA"/>
    <w:rPr>
      <w:rFonts w:ascii="Courier New" w:hAnsi="Courier New" w:cs="Courier New"/>
    </w:rPr>
  </w:style>
  <w:style w:type="character" w:customStyle="1" w:styleId="WW8Num5z2">
    <w:name w:val="WW8Num5z2"/>
    <w:rsid w:val="00BB5DCA"/>
    <w:rPr>
      <w:rFonts w:ascii="Wingdings" w:hAnsi="Wingdings" w:cs="Wingdings"/>
    </w:rPr>
  </w:style>
  <w:style w:type="character" w:customStyle="1" w:styleId="WW8Num5z3">
    <w:name w:val="WW8Num5z3"/>
    <w:rsid w:val="00BB5DCA"/>
    <w:rPr>
      <w:rFonts w:ascii="Symbol" w:hAnsi="Symbol" w:cs="Symbol"/>
    </w:rPr>
  </w:style>
  <w:style w:type="character" w:customStyle="1" w:styleId="af8">
    <w:name w:val="Маркеры списка"/>
    <w:rsid w:val="00BB5DCA"/>
    <w:rPr>
      <w:rFonts w:ascii="OpenSymbol" w:eastAsia="OpenSymbol" w:hAnsi="OpenSymbol" w:cs="OpenSymbol"/>
    </w:rPr>
  </w:style>
  <w:style w:type="character" w:customStyle="1" w:styleId="apple-converted-space">
    <w:name w:val="apple-converted-space"/>
    <w:rsid w:val="00BB5DCA"/>
  </w:style>
  <w:style w:type="character" w:customStyle="1" w:styleId="submenu-table">
    <w:name w:val="submenu-table"/>
    <w:rsid w:val="00BB5DCA"/>
  </w:style>
  <w:style w:type="character" w:customStyle="1" w:styleId="af9">
    <w:name w:val="Текст выноски Знак"/>
    <w:rsid w:val="00BB5DCA"/>
    <w:rPr>
      <w:rFonts w:ascii="Tahoma" w:eastAsia="Calibri" w:hAnsi="Tahoma" w:cs="Tahoma"/>
      <w:sz w:val="16"/>
      <w:szCs w:val="16"/>
    </w:rPr>
  </w:style>
  <w:style w:type="paragraph" w:customStyle="1" w:styleId="15">
    <w:name w:val="Заголовок1"/>
    <w:basedOn w:val="a"/>
    <w:next w:val="afa"/>
    <w:rsid w:val="00BB5DCA"/>
    <w:pPr>
      <w:keepNext/>
      <w:widowControl w:val="0"/>
      <w:suppressAutoHyphens/>
      <w:spacing w:before="240" w:after="120" w:line="240" w:lineRule="auto"/>
    </w:pPr>
    <w:rPr>
      <w:rFonts w:ascii="Arial" w:eastAsia="Arial Unicode MS" w:hAnsi="Arial" w:cs="Mangal"/>
      <w:kern w:val="1"/>
      <w:sz w:val="28"/>
      <w:szCs w:val="28"/>
      <w:lang w:eastAsia="zh-CN" w:bidi="hi-IN"/>
    </w:rPr>
  </w:style>
  <w:style w:type="paragraph" w:styleId="afa">
    <w:name w:val="Body Text"/>
    <w:basedOn w:val="a"/>
    <w:link w:val="afb"/>
    <w:rsid w:val="00BB5DCA"/>
    <w:pPr>
      <w:widowControl w:val="0"/>
      <w:suppressAutoHyphens/>
      <w:spacing w:after="120" w:line="240" w:lineRule="auto"/>
    </w:pPr>
    <w:rPr>
      <w:rFonts w:ascii="Times New Roman" w:eastAsia="Arial Unicode MS" w:hAnsi="Times New Roman" w:cs="Mangal"/>
      <w:kern w:val="1"/>
      <w:sz w:val="24"/>
      <w:szCs w:val="24"/>
      <w:lang w:eastAsia="zh-CN" w:bidi="hi-IN"/>
    </w:rPr>
  </w:style>
  <w:style w:type="character" w:customStyle="1" w:styleId="afb">
    <w:name w:val="Основной текст Знак"/>
    <w:basedOn w:val="a0"/>
    <w:link w:val="afa"/>
    <w:rsid w:val="00BB5DCA"/>
    <w:rPr>
      <w:rFonts w:ascii="Times New Roman" w:eastAsia="Arial Unicode MS" w:hAnsi="Times New Roman" w:cs="Mangal"/>
      <w:kern w:val="1"/>
      <w:sz w:val="24"/>
      <w:szCs w:val="24"/>
      <w:lang w:eastAsia="zh-CN" w:bidi="hi-IN"/>
    </w:rPr>
  </w:style>
  <w:style w:type="paragraph" w:styleId="afc">
    <w:name w:val="List"/>
    <w:basedOn w:val="afa"/>
    <w:rsid w:val="00BB5DCA"/>
  </w:style>
  <w:style w:type="paragraph" w:styleId="afd">
    <w:name w:val="caption"/>
    <w:basedOn w:val="a"/>
    <w:qFormat/>
    <w:rsid w:val="00BB5DCA"/>
    <w:pPr>
      <w:widowControl w:val="0"/>
      <w:suppressLineNumbers/>
      <w:suppressAutoHyphens/>
      <w:spacing w:before="120" w:after="120" w:line="240" w:lineRule="auto"/>
    </w:pPr>
    <w:rPr>
      <w:rFonts w:ascii="Times New Roman" w:eastAsia="Arial Unicode MS" w:hAnsi="Times New Roman" w:cs="Mangal"/>
      <w:i/>
      <w:iCs/>
      <w:kern w:val="1"/>
      <w:sz w:val="24"/>
      <w:szCs w:val="24"/>
      <w:lang w:eastAsia="zh-CN" w:bidi="hi-IN"/>
    </w:rPr>
  </w:style>
  <w:style w:type="paragraph" w:customStyle="1" w:styleId="20">
    <w:name w:val="Указатель2"/>
    <w:basedOn w:val="a"/>
    <w:rsid w:val="00BB5DCA"/>
    <w:pPr>
      <w:widowControl w:val="0"/>
      <w:suppressLineNumbers/>
      <w:suppressAutoHyphens/>
      <w:spacing w:after="0" w:line="240" w:lineRule="auto"/>
    </w:pPr>
    <w:rPr>
      <w:rFonts w:ascii="Times New Roman" w:eastAsia="Arial Unicode MS" w:hAnsi="Times New Roman" w:cs="Mangal"/>
      <w:kern w:val="1"/>
      <w:sz w:val="24"/>
      <w:szCs w:val="24"/>
      <w:lang w:eastAsia="zh-CN" w:bidi="hi-IN"/>
    </w:rPr>
  </w:style>
  <w:style w:type="paragraph" w:customStyle="1" w:styleId="16">
    <w:name w:val="Название объекта1"/>
    <w:basedOn w:val="a"/>
    <w:rsid w:val="00BB5DCA"/>
    <w:pPr>
      <w:widowControl w:val="0"/>
      <w:suppressLineNumbers/>
      <w:suppressAutoHyphens/>
      <w:spacing w:before="120" w:after="120" w:line="240" w:lineRule="auto"/>
    </w:pPr>
    <w:rPr>
      <w:rFonts w:ascii="Times New Roman" w:eastAsia="Arial Unicode MS" w:hAnsi="Times New Roman" w:cs="Mangal"/>
      <w:i/>
      <w:iCs/>
      <w:kern w:val="1"/>
      <w:sz w:val="24"/>
      <w:szCs w:val="24"/>
      <w:lang w:eastAsia="zh-CN" w:bidi="hi-IN"/>
    </w:rPr>
  </w:style>
  <w:style w:type="paragraph" w:customStyle="1" w:styleId="17">
    <w:name w:val="Указатель1"/>
    <w:basedOn w:val="a"/>
    <w:rsid w:val="00BB5DCA"/>
    <w:pPr>
      <w:widowControl w:val="0"/>
      <w:suppressLineNumbers/>
      <w:suppressAutoHyphens/>
      <w:spacing w:after="0" w:line="240" w:lineRule="auto"/>
    </w:pPr>
    <w:rPr>
      <w:rFonts w:ascii="Times New Roman" w:eastAsia="Arial Unicode MS" w:hAnsi="Times New Roman" w:cs="Mangal"/>
      <w:kern w:val="1"/>
      <w:sz w:val="24"/>
      <w:szCs w:val="24"/>
      <w:lang w:eastAsia="zh-CN" w:bidi="hi-IN"/>
    </w:rPr>
  </w:style>
  <w:style w:type="paragraph" w:styleId="afe">
    <w:name w:val="Balloon Text"/>
    <w:basedOn w:val="a"/>
    <w:link w:val="18"/>
    <w:rsid w:val="00BB5DCA"/>
    <w:pPr>
      <w:spacing w:after="0" w:line="240" w:lineRule="auto"/>
    </w:pPr>
    <w:rPr>
      <w:rFonts w:ascii="Tahoma" w:eastAsia="Calibri" w:hAnsi="Tahoma" w:cs="Tahoma"/>
      <w:kern w:val="1"/>
      <w:sz w:val="16"/>
      <w:szCs w:val="16"/>
      <w:lang w:eastAsia="zh-CN"/>
    </w:rPr>
  </w:style>
  <w:style w:type="character" w:customStyle="1" w:styleId="18">
    <w:name w:val="Текст выноски Знак1"/>
    <w:basedOn w:val="a0"/>
    <w:link w:val="afe"/>
    <w:rsid w:val="00BB5DCA"/>
    <w:rPr>
      <w:rFonts w:ascii="Tahoma" w:eastAsia="Calibri" w:hAnsi="Tahoma" w:cs="Tahoma"/>
      <w:kern w:val="1"/>
      <w:sz w:val="16"/>
      <w:szCs w:val="16"/>
      <w:lang w:eastAsia="zh-CN"/>
    </w:rPr>
  </w:style>
  <w:style w:type="paragraph" w:customStyle="1" w:styleId="19">
    <w:name w:val="Знак1"/>
    <w:basedOn w:val="a"/>
    <w:rsid w:val="00BB5DCA"/>
    <w:pPr>
      <w:spacing w:after="160" w:line="240" w:lineRule="exact"/>
    </w:pPr>
    <w:rPr>
      <w:rFonts w:ascii="Verdana" w:eastAsia="Times New Roman" w:hAnsi="Verdana" w:cs="Times New Roman"/>
      <w:kern w:val="1"/>
      <w:sz w:val="20"/>
      <w:szCs w:val="20"/>
      <w:lang w:val="en-US" w:eastAsia="zh-CN"/>
    </w:rPr>
  </w:style>
  <w:style w:type="paragraph" w:customStyle="1" w:styleId="aff">
    <w:name w:val="Содержимое таблицы"/>
    <w:basedOn w:val="a"/>
    <w:rsid w:val="00BB5DCA"/>
    <w:pPr>
      <w:widowControl w:val="0"/>
      <w:suppressLineNumbers/>
      <w:suppressAutoHyphens/>
      <w:spacing w:after="0" w:line="240" w:lineRule="auto"/>
    </w:pPr>
    <w:rPr>
      <w:rFonts w:ascii="Times New Roman" w:eastAsia="Arial Unicode MS" w:hAnsi="Times New Roman" w:cs="Mangal"/>
      <w:kern w:val="1"/>
      <w:sz w:val="24"/>
      <w:szCs w:val="24"/>
      <w:lang w:eastAsia="zh-CN" w:bidi="hi-IN"/>
    </w:rPr>
  </w:style>
  <w:style w:type="paragraph" w:customStyle="1" w:styleId="aff0">
    <w:name w:val="Заголовок таблицы"/>
    <w:basedOn w:val="aff"/>
    <w:rsid w:val="00BB5DCA"/>
    <w:pPr>
      <w:jc w:val="center"/>
    </w:pPr>
    <w:rPr>
      <w:b/>
      <w:bCs/>
    </w:rPr>
  </w:style>
  <w:style w:type="character" w:customStyle="1" w:styleId="1a">
    <w:name w:val="Основной текст1"/>
    <w:basedOn w:val="a0"/>
    <w:rsid w:val="00BB5DCA"/>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character" w:customStyle="1" w:styleId="aff1">
    <w:name w:val="Другое_"/>
    <w:basedOn w:val="a0"/>
    <w:link w:val="aff2"/>
    <w:rsid w:val="00EC686B"/>
    <w:rPr>
      <w:rFonts w:ascii="Times New Roman" w:eastAsia="Times New Roman" w:hAnsi="Times New Roman" w:cs="Times New Roman"/>
      <w:sz w:val="28"/>
      <w:szCs w:val="28"/>
      <w:shd w:val="clear" w:color="auto" w:fill="FFFFFF"/>
    </w:rPr>
  </w:style>
  <w:style w:type="paragraph" w:customStyle="1" w:styleId="aff2">
    <w:name w:val="Другое"/>
    <w:basedOn w:val="a"/>
    <w:link w:val="aff1"/>
    <w:rsid w:val="00EC686B"/>
    <w:pPr>
      <w:widowControl w:val="0"/>
      <w:shd w:val="clear" w:color="auto" w:fill="FFFFFF"/>
      <w:spacing w:after="0" w:line="240" w:lineRule="auto"/>
      <w:ind w:firstLine="24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340793">
      <w:bodyDiv w:val="1"/>
      <w:marLeft w:val="0"/>
      <w:marRight w:val="0"/>
      <w:marTop w:val="0"/>
      <w:marBottom w:val="0"/>
      <w:divBdr>
        <w:top w:val="none" w:sz="0" w:space="0" w:color="auto"/>
        <w:left w:val="none" w:sz="0" w:space="0" w:color="auto"/>
        <w:bottom w:val="none" w:sz="0" w:space="0" w:color="auto"/>
        <w:right w:val="none" w:sz="0" w:space="0" w:color="auto"/>
      </w:divBdr>
    </w:div>
    <w:div w:id="750662053">
      <w:bodyDiv w:val="1"/>
      <w:marLeft w:val="0"/>
      <w:marRight w:val="0"/>
      <w:marTop w:val="0"/>
      <w:marBottom w:val="0"/>
      <w:divBdr>
        <w:top w:val="none" w:sz="0" w:space="0" w:color="auto"/>
        <w:left w:val="none" w:sz="0" w:space="0" w:color="auto"/>
        <w:bottom w:val="none" w:sz="0" w:space="0" w:color="auto"/>
        <w:right w:val="none" w:sz="0" w:space="0" w:color="auto"/>
      </w:divBdr>
    </w:div>
    <w:div w:id="913592163">
      <w:bodyDiv w:val="1"/>
      <w:marLeft w:val="0"/>
      <w:marRight w:val="0"/>
      <w:marTop w:val="0"/>
      <w:marBottom w:val="0"/>
      <w:divBdr>
        <w:top w:val="none" w:sz="0" w:space="0" w:color="auto"/>
        <w:left w:val="none" w:sz="0" w:space="0" w:color="auto"/>
        <w:bottom w:val="none" w:sz="0" w:space="0" w:color="auto"/>
        <w:right w:val="none" w:sz="0" w:space="0" w:color="auto"/>
      </w:divBdr>
    </w:div>
    <w:div w:id="1074203108">
      <w:bodyDiv w:val="1"/>
      <w:marLeft w:val="0"/>
      <w:marRight w:val="0"/>
      <w:marTop w:val="0"/>
      <w:marBottom w:val="0"/>
      <w:divBdr>
        <w:top w:val="none" w:sz="0" w:space="0" w:color="auto"/>
        <w:left w:val="none" w:sz="0" w:space="0" w:color="auto"/>
        <w:bottom w:val="none" w:sz="0" w:space="0" w:color="auto"/>
        <w:right w:val="none" w:sz="0" w:space="0" w:color="auto"/>
      </w:divBdr>
    </w:div>
    <w:div w:id="1334457799">
      <w:bodyDiv w:val="1"/>
      <w:marLeft w:val="0"/>
      <w:marRight w:val="0"/>
      <w:marTop w:val="0"/>
      <w:marBottom w:val="0"/>
      <w:divBdr>
        <w:top w:val="none" w:sz="0" w:space="0" w:color="auto"/>
        <w:left w:val="none" w:sz="0" w:space="0" w:color="auto"/>
        <w:bottom w:val="none" w:sz="0" w:space="0" w:color="auto"/>
        <w:right w:val="none" w:sz="0" w:space="0" w:color="auto"/>
      </w:divBdr>
    </w:div>
    <w:div w:id="1482186708">
      <w:bodyDiv w:val="1"/>
      <w:marLeft w:val="0"/>
      <w:marRight w:val="0"/>
      <w:marTop w:val="0"/>
      <w:marBottom w:val="0"/>
      <w:divBdr>
        <w:top w:val="none" w:sz="0" w:space="0" w:color="auto"/>
        <w:left w:val="none" w:sz="0" w:space="0" w:color="auto"/>
        <w:bottom w:val="none" w:sz="0" w:space="0" w:color="auto"/>
        <w:right w:val="none" w:sz="0" w:space="0" w:color="auto"/>
      </w:divBdr>
    </w:div>
    <w:div w:id="17067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44A8-9B0A-4273-92F1-5AEA9022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2064</TotalTime>
  <Pages>28</Pages>
  <Words>10393</Words>
  <Characters>59243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cp:lastModifiedBy>
  <cp:revision>114</cp:revision>
  <cp:lastPrinted>2024-10-31T12:32:00Z</cp:lastPrinted>
  <dcterms:created xsi:type="dcterms:W3CDTF">2018-11-04T10:48:00Z</dcterms:created>
  <dcterms:modified xsi:type="dcterms:W3CDTF">2024-11-13T17:01:00Z</dcterms:modified>
</cp:coreProperties>
</file>