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65" w:rsidRDefault="00CC4357">
      <w:pPr>
        <w:ind w:right="-200"/>
        <w:jc w:val="both"/>
        <w:sectPr w:rsidR="00806365">
          <w:pgSz w:w="11940" w:h="16880"/>
          <w:pgMar w:top="0" w:right="0" w:bottom="0" w:left="0" w:header="720" w:footer="720" w:gutter="0"/>
          <w:cols w:space="720"/>
        </w:sect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7581900" cy="10713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1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65" w:rsidRPr="00CC4357" w:rsidRDefault="00CC4357">
      <w:pPr>
        <w:spacing w:before="809" w:line="265" w:lineRule="atLeast"/>
        <w:ind w:left="4228" w:right="-200"/>
        <w:jc w:val="both"/>
        <w:rPr>
          <w:lang w:val="ru-RU"/>
        </w:rPr>
      </w:pPr>
      <w:r w:rsidRPr="00CC4357">
        <w:rPr>
          <w:b/>
          <w:bCs/>
          <w:color w:val="000000"/>
          <w:lang w:val="ru-RU"/>
        </w:rPr>
        <w:lastRenderedPageBreak/>
        <w:t>Пояснительная записка</w:t>
      </w:r>
    </w:p>
    <w:p w:rsidR="00806365" w:rsidRPr="00CC4357" w:rsidRDefault="00CC4357">
      <w:pPr>
        <w:spacing w:before="251" w:line="265" w:lineRule="atLeast"/>
        <w:ind w:left="856" w:right="-200"/>
        <w:jc w:val="both"/>
        <w:rPr>
          <w:lang w:val="ru-RU"/>
        </w:rPr>
      </w:pPr>
      <w:r w:rsidRPr="00CC4357">
        <w:rPr>
          <w:color w:val="000000"/>
          <w:lang w:val="ru-RU"/>
        </w:rPr>
        <w:t>Предлагаемый курс предназначен для обучающихся с 1 по-7 класс школы.</w:t>
      </w:r>
    </w:p>
    <w:p w:rsidR="00806365" w:rsidRDefault="00CC4357">
      <w:pPr>
        <w:spacing w:before="251" w:line="265" w:lineRule="atLeast"/>
        <w:ind w:left="856" w:right="-200"/>
        <w:jc w:val="both"/>
      </w:pPr>
      <w:r w:rsidRPr="00CC4357">
        <w:rPr>
          <w:color w:val="000000"/>
          <w:lang w:val="ru-RU"/>
        </w:rPr>
        <w:t xml:space="preserve">Программа рассчитана </w:t>
      </w:r>
      <w:r w:rsidRPr="00CC4357">
        <w:rPr>
          <w:b/>
          <w:bCs/>
          <w:color w:val="000000"/>
          <w:lang w:val="ru-RU"/>
        </w:rPr>
        <w:t xml:space="preserve">на 1 год обучения:  1 час в неделю </w:t>
      </w:r>
      <w:r>
        <w:rPr>
          <w:b/>
          <w:bCs/>
          <w:color w:val="000000"/>
        </w:rPr>
        <w:t>34 часа в год, всего- 34 часа.</w:t>
      </w:r>
    </w:p>
    <w:p w:rsidR="00806365" w:rsidRPr="00CC4357" w:rsidRDefault="00CC4357">
      <w:pPr>
        <w:spacing w:before="199" w:line="317" w:lineRule="atLeast"/>
        <w:ind w:left="856" w:right="-160"/>
        <w:jc w:val="both"/>
        <w:rPr>
          <w:lang w:val="ru-RU"/>
        </w:rPr>
      </w:pPr>
      <w:r w:rsidRPr="00CC4357">
        <w:rPr>
          <w:color w:val="000000"/>
          <w:lang w:val="ru-RU"/>
        </w:rPr>
        <w:t xml:space="preserve">«Мир, окружающий ребенка- это прежде всего мир природы , с </w:t>
      </w:r>
      <w:r w:rsidRPr="00CC4357">
        <w:rPr>
          <w:color w:val="000000"/>
          <w:lang w:val="ru-RU"/>
        </w:rPr>
        <w:t>безграничным богатством явлений, с неисчерпаемой красотой .Здесь, в природе. Вечный источник детского разума».  В .Сухомлинский.</w:t>
      </w:r>
    </w:p>
    <w:p w:rsidR="00806365" w:rsidRPr="00CC4357" w:rsidRDefault="00CC4357">
      <w:pPr>
        <w:spacing w:before="199" w:line="317" w:lineRule="atLeast"/>
        <w:ind w:left="856" w:right="-141"/>
        <w:jc w:val="both"/>
        <w:rPr>
          <w:lang w:val="ru-RU"/>
        </w:rPr>
      </w:pPr>
      <w:r w:rsidRPr="00CC4357">
        <w:rPr>
          <w:color w:val="000000"/>
          <w:lang w:val="ru-RU"/>
        </w:rPr>
        <w:t xml:space="preserve">Кружок  «Зеленый  дом»  имеет  обще  интеллектуальную  </w:t>
      </w:r>
      <w:r>
        <w:rPr>
          <w:color w:val="000000"/>
        </w:rPr>
        <w:t>направленность,  которая определена актуальностью экологического образов</w:t>
      </w:r>
      <w:r>
        <w:rPr>
          <w:color w:val="000000"/>
        </w:rPr>
        <w:t xml:space="preserve">ания . </w:t>
      </w:r>
      <w:r w:rsidRPr="00CC4357">
        <w:rPr>
          <w:color w:val="000000"/>
          <w:lang w:val="ru-RU"/>
        </w:rPr>
        <w:t xml:space="preserve">С началом третьего тысячелетия экологические  проблемы,  возникшие  ранее,  не  только  не  исчезли,  а  продолжают углубляться. Проблема экологии выдвигается на первый план, необходимо углубить знания детей в этой области. Занимаясь в кружке, дети </w:t>
      </w:r>
      <w:r w:rsidRPr="00CC4357">
        <w:rPr>
          <w:color w:val="000000"/>
          <w:lang w:val="ru-RU"/>
        </w:rPr>
        <w:t>обогащают свой запас  новыми знаниями о природе  и  явлениях  природы.  Это  воспитывает  у  них  любознательность,  бережное отношение к природе, желание знать больше.</w:t>
      </w:r>
    </w:p>
    <w:p w:rsidR="00806365" w:rsidRPr="00CC4357" w:rsidRDefault="00CC4357">
      <w:pPr>
        <w:spacing w:before="199" w:line="317" w:lineRule="atLeast"/>
        <w:ind w:left="856" w:right="-141"/>
        <w:jc w:val="both"/>
        <w:rPr>
          <w:lang w:val="ru-RU"/>
        </w:rPr>
      </w:pPr>
      <w:r w:rsidRPr="00CC4357">
        <w:rPr>
          <w:b/>
          <w:bCs/>
          <w:color w:val="000000"/>
          <w:lang w:val="ru-RU"/>
        </w:rPr>
        <w:t xml:space="preserve">Актуальность программы. </w:t>
      </w:r>
      <w:r w:rsidRPr="00CC4357">
        <w:rPr>
          <w:color w:val="000000"/>
          <w:lang w:val="ru-RU"/>
        </w:rPr>
        <w:t xml:space="preserve">Проблема охраны природы – одна из наиболее актуальных проблем  </w:t>
      </w:r>
      <w:r w:rsidRPr="00CC4357">
        <w:rPr>
          <w:color w:val="000000"/>
          <w:lang w:val="ru-RU"/>
        </w:rPr>
        <w:t>современности,  поэтому  школьников   необходимо  научить  любить,  охранять природу  и  приумножать  природные  богатства  родного  края.  Привить  бережное отношение  к природе и научить школьников разумно использовать научные и технические достижения на</w:t>
      </w:r>
      <w:r w:rsidRPr="00CC4357">
        <w:rPr>
          <w:color w:val="000000"/>
          <w:lang w:val="ru-RU"/>
        </w:rPr>
        <w:t xml:space="preserve"> благо природы и человека – одна из задач экологического кружка.  </w:t>
      </w:r>
    </w:p>
    <w:p w:rsidR="00806365" w:rsidRPr="00CC4357" w:rsidRDefault="00CC4357">
      <w:pPr>
        <w:spacing w:before="199" w:line="317" w:lineRule="atLeast"/>
        <w:ind w:left="856" w:right="68"/>
        <w:rPr>
          <w:lang w:val="ru-RU"/>
        </w:rPr>
      </w:pPr>
      <w:r w:rsidRPr="00CC4357">
        <w:rPr>
          <w:color w:val="000000"/>
          <w:lang w:val="ru-RU"/>
        </w:rPr>
        <w:t xml:space="preserve">Данная программа имеет </w:t>
      </w:r>
      <w:r w:rsidRPr="00CC4357">
        <w:rPr>
          <w:b/>
          <w:bCs/>
          <w:color w:val="000000"/>
          <w:lang w:val="ru-RU"/>
        </w:rPr>
        <w:t>эколого-биологическую направленность</w:t>
      </w:r>
      <w:r w:rsidRPr="00CC4357">
        <w:rPr>
          <w:color w:val="000000"/>
          <w:lang w:val="ru-RU"/>
        </w:rPr>
        <w:t>,  предназначена для более глубокого изучения наиболее интересных и иногда загадочных проблем современной биологии.</w:t>
      </w:r>
    </w:p>
    <w:p w:rsidR="00806365" w:rsidRPr="00CC4357" w:rsidRDefault="00CC4357">
      <w:pPr>
        <w:spacing w:before="240" w:line="275" w:lineRule="atLeast"/>
        <w:ind w:left="856" w:right="-141" w:firstLine="540"/>
        <w:rPr>
          <w:lang w:val="ru-RU"/>
        </w:rPr>
      </w:pPr>
      <w:r w:rsidRPr="00CC4357">
        <w:rPr>
          <w:b/>
          <w:bCs/>
          <w:color w:val="000000"/>
          <w:lang w:val="ru-RU"/>
        </w:rPr>
        <w:t xml:space="preserve">Цель  работы  </w:t>
      </w:r>
      <w:r w:rsidRPr="00CC4357">
        <w:rPr>
          <w:b/>
          <w:bCs/>
          <w:color w:val="000000"/>
          <w:lang w:val="ru-RU"/>
        </w:rPr>
        <w:t xml:space="preserve">кружка  по  экологии: </w:t>
      </w:r>
      <w:r w:rsidRPr="00CC4357">
        <w:rPr>
          <w:color w:val="000000"/>
          <w:lang w:val="ru-RU"/>
        </w:rPr>
        <w:t>научить  детей  любить,  беречь,  улучшать окружающий мир.</w:t>
      </w:r>
    </w:p>
    <w:p w:rsidR="00806365" w:rsidRDefault="00CC4357">
      <w:pPr>
        <w:spacing w:before="10" w:after="40" w:line="265" w:lineRule="atLeast"/>
        <w:ind w:left="1396" w:right="-200"/>
        <w:jc w:val="both"/>
      </w:pPr>
      <w:r>
        <w:rPr>
          <w:b/>
          <w:bCs/>
          <w:color w:val="000000"/>
        </w:rPr>
        <w:t>Задачи:</w:t>
      </w:r>
      <w:r>
        <w:rPr>
          <w:color w:val="000000"/>
        </w:rPr>
        <w:t xml:space="preserve">       </w:t>
      </w:r>
    </w:p>
    <w:p w:rsidR="00806365" w:rsidRPr="00CC4357" w:rsidRDefault="00CC4357">
      <w:pPr>
        <w:numPr>
          <w:ilvl w:val="0"/>
          <w:numId w:val="1"/>
        </w:numPr>
        <w:spacing w:before="31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развитие познавательного интереса учащихся, их творческой активности;</w:t>
      </w:r>
    </w:p>
    <w:p w:rsidR="00806365" w:rsidRPr="00CC4357" w:rsidRDefault="00CC4357">
      <w:pPr>
        <w:numPr>
          <w:ilvl w:val="0"/>
          <w:numId w:val="1"/>
        </w:numPr>
        <w:spacing w:before="31" w:line="275" w:lineRule="atLeast"/>
        <w:ind w:right="-168"/>
        <w:jc w:val="both"/>
        <w:rPr>
          <w:lang w:val="ru-RU"/>
        </w:rPr>
      </w:pPr>
      <w:r w:rsidRPr="00CC4357">
        <w:rPr>
          <w:color w:val="000000"/>
          <w:lang w:val="ru-RU"/>
        </w:rPr>
        <w:t xml:space="preserve">овладение  навыками  поведения  в  окружающей  природной  среде  и простейшими  способами </w:t>
      </w:r>
      <w:r w:rsidRPr="00CC4357">
        <w:rPr>
          <w:color w:val="000000"/>
          <w:lang w:val="ru-RU"/>
        </w:rPr>
        <w:t xml:space="preserve"> самостоятельного  постижения  природных закономерностей;</w:t>
      </w:r>
    </w:p>
    <w:p w:rsidR="00806365" w:rsidRPr="00CC4357" w:rsidRDefault="00CC4357">
      <w:pPr>
        <w:numPr>
          <w:ilvl w:val="0"/>
          <w:numId w:val="1"/>
        </w:numPr>
        <w:spacing w:before="41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воспитание понимания эстетической ценности природы;</w:t>
      </w:r>
    </w:p>
    <w:p w:rsidR="00806365" w:rsidRPr="00CC4357" w:rsidRDefault="00CC4357">
      <w:pPr>
        <w:numPr>
          <w:ilvl w:val="0"/>
          <w:numId w:val="1"/>
        </w:numPr>
        <w:spacing w:before="31" w:line="275" w:lineRule="atLeast"/>
        <w:ind w:right="-169"/>
        <w:rPr>
          <w:lang w:val="ru-RU"/>
        </w:rPr>
      </w:pPr>
      <w:r w:rsidRPr="00CC4357">
        <w:rPr>
          <w:color w:val="000000"/>
          <w:lang w:val="ru-RU"/>
        </w:rPr>
        <w:t>развитие  любознательности  и  желания  получать  знания  об  окружающем мире;</w:t>
      </w:r>
    </w:p>
    <w:p w:rsidR="00806365" w:rsidRPr="00CC4357" w:rsidRDefault="00CC4357">
      <w:pPr>
        <w:numPr>
          <w:ilvl w:val="0"/>
          <w:numId w:val="1"/>
        </w:numPr>
        <w:spacing w:before="41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формирование положительного отношения к окружающему миру;</w:t>
      </w:r>
    </w:p>
    <w:p w:rsidR="00806365" w:rsidRPr="00CC4357" w:rsidRDefault="00CC4357">
      <w:pPr>
        <w:numPr>
          <w:ilvl w:val="0"/>
          <w:numId w:val="1"/>
        </w:numPr>
        <w:spacing w:before="41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нравствен</w:t>
      </w:r>
      <w:r w:rsidRPr="00CC4357">
        <w:rPr>
          <w:color w:val="000000"/>
          <w:lang w:val="ru-RU"/>
        </w:rPr>
        <w:t>ное развитие личности, воспитание чувств;</w:t>
      </w:r>
    </w:p>
    <w:p w:rsidR="00806365" w:rsidRPr="00CC4357" w:rsidRDefault="00CC4357">
      <w:pPr>
        <w:numPr>
          <w:ilvl w:val="0"/>
          <w:numId w:val="1"/>
        </w:numPr>
        <w:spacing w:before="41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научить учащихся пользоваться научной литературой;</w:t>
      </w:r>
    </w:p>
    <w:p w:rsidR="00806365" w:rsidRPr="00CC4357" w:rsidRDefault="00CC4357">
      <w:pPr>
        <w:numPr>
          <w:ilvl w:val="0"/>
          <w:numId w:val="1"/>
        </w:numPr>
        <w:spacing w:before="41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научить любить природу, правильно её использовать;</w:t>
      </w:r>
    </w:p>
    <w:p w:rsidR="00806365" w:rsidRPr="00CC4357" w:rsidRDefault="00CC4357">
      <w:pPr>
        <w:numPr>
          <w:ilvl w:val="0"/>
          <w:numId w:val="1"/>
        </w:numPr>
        <w:spacing w:before="41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раскрытие творческих способностей, воображения и фантазии;</w:t>
      </w:r>
    </w:p>
    <w:p w:rsidR="00806365" w:rsidRPr="00CC4357" w:rsidRDefault="00CC4357">
      <w:pPr>
        <w:numPr>
          <w:ilvl w:val="0"/>
          <w:numId w:val="1"/>
        </w:numPr>
        <w:spacing w:before="31" w:line="275" w:lineRule="atLeast"/>
        <w:ind w:right="-168"/>
        <w:rPr>
          <w:lang w:val="ru-RU"/>
        </w:rPr>
      </w:pPr>
      <w:r w:rsidRPr="00CC4357">
        <w:rPr>
          <w:color w:val="000000"/>
          <w:lang w:val="ru-RU"/>
        </w:rPr>
        <w:t>воспитание трудолюбия, развитие умений работать с тек</w:t>
      </w:r>
      <w:r w:rsidRPr="00CC4357">
        <w:rPr>
          <w:color w:val="000000"/>
          <w:lang w:val="ru-RU"/>
        </w:rPr>
        <w:t>стом, рисунками, природным материалом.</w:t>
      </w:r>
    </w:p>
    <w:p w:rsidR="00806365" w:rsidRPr="00CC4357" w:rsidRDefault="00CC4357">
      <w:pPr>
        <w:spacing w:before="30" w:line="275" w:lineRule="atLeast"/>
        <w:ind w:left="856" w:right="5215" w:firstLine="540"/>
        <w:rPr>
          <w:lang w:val="ru-RU"/>
        </w:rPr>
      </w:pPr>
      <w:r w:rsidRPr="00CC4357">
        <w:rPr>
          <w:b/>
          <w:bCs/>
          <w:color w:val="000000"/>
          <w:lang w:val="ru-RU"/>
        </w:rPr>
        <w:t xml:space="preserve">Основные направления работы </w:t>
      </w:r>
      <w:r w:rsidRPr="00CC4357">
        <w:rPr>
          <w:b/>
          <w:bCs/>
          <w:i/>
          <w:iCs/>
          <w:color w:val="000000"/>
          <w:lang w:val="ru-RU"/>
        </w:rPr>
        <w:t>познавательно-исследовательское:</w:t>
      </w:r>
    </w:p>
    <w:p w:rsidR="00806365" w:rsidRDefault="00CC4357">
      <w:pPr>
        <w:numPr>
          <w:ilvl w:val="0"/>
          <w:numId w:val="2"/>
        </w:numPr>
        <w:spacing w:before="24" w:line="265" w:lineRule="atLeast"/>
        <w:ind w:right="-200"/>
        <w:jc w:val="both"/>
      </w:pPr>
      <w:r>
        <w:rPr>
          <w:color w:val="000000"/>
        </w:rPr>
        <w:lastRenderedPageBreak/>
        <w:t>подготовка исследовательских проектов;</w:t>
      </w:r>
    </w:p>
    <w:p w:rsidR="00806365" w:rsidRDefault="00CC4357">
      <w:pPr>
        <w:spacing w:before="40" w:line="265" w:lineRule="atLeast"/>
        <w:ind w:left="856" w:right="-200"/>
        <w:jc w:val="both"/>
      </w:pPr>
      <w:r>
        <w:rPr>
          <w:b/>
          <w:bCs/>
          <w:i/>
          <w:iCs/>
          <w:color w:val="000000"/>
        </w:rPr>
        <w:t>духовно-творческое:</w:t>
      </w:r>
    </w:p>
    <w:p w:rsidR="00806365" w:rsidRDefault="00CC4357">
      <w:pPr>
        <w:numPr>
          <w:ilvl w:val="0"/>
          <w:numId w:val="3"/>
        </w:numPr>
        <w:spacing w:before="40" w:line="265" w:lineRule="atLeast"/>
        <w:ind w:right="-200"/>
        <w:jc w:val="both"/>
      </w:pPr>
      <w:r>
        <w:rPr>
          <w:color w:val="000000"/>
        </w:rPr>
        <w:t>выставки рисунков;</w:t>
      </w:r>
    </w:p>
    <w:p w:rsidR="00806365" w:rsidRDefault="00CC4357">
      <w:pPr>
        <w:numPr>
          <w:ilvl w:val="0"/>
          <w:numId w:val="3"/>
        </w:numPr>
        <w:spacing w:before="41" w:line="265" w:lineRule="atLeast"/>
        <w:ind w:right="-200"/>
        <w:jc w:val="both"/>
      </w:pPr>
      <w:r>
        <w:rPr>
          <w:color w:val="000000"/>
        </w:rPr>
        <w:t>фотовыставки;</w:t>
      </w:r>
    </w:p>
    <w:p w:rsidR="00806365" w:rsidRDefault="00CC4357">
      <w:pPr>
        <w:spacing w:before="40" w:line="265" w:lineRule="atLeast"/>
        <w:ind w:left="856" w:right="-200"/>
        <w:jc w:val="both"/>
      </w:pPr>
      <w:r>
        <w:rPr>
          <w:b/>
          <w:bCs/>
          <w:i/>
          <w:iCs/>
          <w:color w:val="000000"/>
        </w:rPr>
        <w:t>просветительское:</w:t>
      </w:r>
    </w:p>
    <w:p w:rsidR="00806365" w:rsidRPr="00CC4357" w:rsidRDefault="00CC4357">
      <w:pPr>
        <w:numPr>
          <w:ilvl w:val="0"/>
          <w:numId w:val="4"/>
        </w:numPr>
        <w:spacing w:before="40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 xml:space="preserve">проведение тематических экскурсий по изучению </w:t>
      </w:r>
      <w:r w:rsidRPr="00CC4357">
        <w:rPr>
          <w:color w:val="000000"/>
          <w:lang w:val="ru-RU"/>
        </w:rPr>
        <w:t>природы родного края;</w:t>
      </w:r>
    </w:p>
    <w:p w:rsidR="00806365" w:rsidRPr="00CC4357" w:rsidRDefault="00CC4357">
      <w:pPr>
        <w:numPr>
          <w:ilvl w:val="0"/>
          <w:numId w:val="4"/>
        </w:numPr>
        <w:spacing w:before="41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изготовление листовок, плакатов на экологическую тему;</w:t>
      </w:r>
    </w:p>
    <w:p w:rsidR="00806365" w:rsidRDefault="00CC4357">
      <w:pPr>
        <w:numPr>
          <w:ilvl w:val="0"/>
          <w:numId w:val="4"/>
        </w:numPr>
        <w:spacing w:before="41" w:line="265" w:lineRule="atLeast"/>
        <w:ind w:right="-200"/>
        <w:jc w:val="both"/>
      </w:pPr>
      <w:r>
        <w:rPr>
          <w:color w:val="000000"/>
        </w:rPr>
        <w:t>выпуск газеты «Экологический патруль»</w:t>
      </w:r>
    </w:p>
    <w:p w:rsidR="00806365" w:rsidRDefault="00CC4357">
      <w:pPr>
        <w:spacing w:before="346" w:line="265" w:lineRule="atLeast"/>
        <w:ind w:left="856" w:right="-200"/>
        <w:jc w:val="both"/>
      </w:pPr>
      <w:r>
        <w:rPr>
          <w:b/>
          <w:bCs/>
          <w:i/>
          <w:iCs/>
          <w:color w:val="000000"/>
        </w:rPr>
        <w:t>природоохранное:</w:t>
      </w:r>
    </w:p>
    <w:p w:rsidR="00806365" w:rsidRPr="00CC4357" w:rsidRDefault="00CC4357">
      <w:pPr>
        <w:numPr>
          <w:ilvl w:val="0"/>
          <w:numId w:val="5"/>
        </w:numPr>
        <w:spacing w:before="40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создание и уход за комнатными растениями, домашними животными;</w:t>
      </w:r>
    </w:p>
    <w:p w:rsidR="00806365" w:rsidRDefault="00CC4357">
      <w:pPr>
        <w:numPr>
          <w:ilvl w:val="0"/>
          <w:numId w:val="5"/>
        </w:numPr>
        <w:spacing w:before="41" w:line="265" w:lineRule="atLeast"/>
        <w:ind w:right="-200"/>
        <w:jc w:val="both"/>
      </w:pPr>
      <w:r>
        <w:rPr>
          <w:color w:val="000000"/>
        </w:rPr>
        <w:t>изготовление скворечников и кормушек;</w:t>
      </w:r>
    </w:p>
    <w:p w:rsidR="00806365" w:rsidRDefault="00CC4357">
      <w:pPr>
        <w:numPr>
          <w:ilvl w:val="0"/>
          <w:numId w:val="5"/>
        </w:numPr>
        <w:spacing w:before="41" w:line="265" w:lineRule="atLeast"/>
        <w:ind w:right="-200"/>
        <w:jc w:val="both"/>
      </w:pPr>
      <w:r>
        <w:rPr>
          <w:color w:val="000000"/>
        </w:rPr>
        <w:t>охрана птиц;</w:t>
      </w:r>
    </w:p>
    <w:p w:rsidR="00806365" w:rsidRDefault="00CC4357">
      <w:pPr>
        <w:numPr>
          <w:ilvl w:val="0"/>
          <w:numId w:val="5"/>
        </w:numPr>
        <w:spacing w:before="41" w:line="265" w:lineRule="atLeast"/>
        <w:ind w:right="-200"/>
        <w:jc w:val="both"/>
      </w:pPr>
      <w:r>
        <w:rPr>
          <w:color w:val="000000"/>
        </w:rPr>
        <w:t>озеленение</w:t>
      </w:r>
      <w:r>
        <w:rPr>
          <w:color w:val="000000"/>
        </w:rPr>
        <w:t xml:space="preserve"> классных комнат;</w:t>
      </w:r>
    </w:p>
    <w:p w:rsidR="00806365" w:rsidRPr="00CC4357" w:rsidRDefault="00CC4357">
      <w:pPr>
        <w:spacing w:before="40" w:line="265" w:lineRule="atLeast"/>
        <w:ind w:left="1396" w:right="-200"/>
        <w:jc w:val="both"/>
        <w:rPr>
          <w:lang w:val="ru-RU"/>
        </w:rPr>
      </w:pPr>
      <w:r w:rsidRPr="00CC4357">
        <w:rPr>
          <w:b/>
          <w:bCs/>
          <w:color w:val="000000"/>
          <w:lang w:val="ru-RU"/>
        </w:rPr>
        <w:t>Формы, методы и средства организации экологического воспитания:</w:t>
      </w:r>
    </w:p>
    <w:p w:rsidR="00806365" w:rsidRPr="00CC4357" w:rsidRDefault="00CC4357">
      <w:pPr>
        <w:spacing w:before="10" w:line="265" w:lineRule="atLeast"/>
        <w:ind w:left="1936" w:right="-200"/>
        <w:jc w:val="both"/>
        <w:rPr>
          <w:lang w:val="ru-RU"/>
        </w:rPr>
      </w:pPr>
      <w:r w:rsidRPr="00CC4357">
        <w:rPr>
          <w:color w:val="000000"/>
          <w:lang w:val="ru-RU"/>
        </w:rPr>
        <w:t>а) традиционные;</w:t>
      </w:r>
    </w:p>
    <w:p w:rsidR="00806365" w:rsidRPr="00CC4357" w:rsidRDefault="00CC4357">
      <w:pPr>
        <w:spacing w:before="10" w:line="265" w:lineRule="atLeast"/>
        <w:ind w:left="1936" w:right="-200"/>
        <w:jc w:val="both"/>
        <w:rPr>
          <w:lang w:val="ru-RU"/>
        </w:rPr>
      </w:pPr>
      <w:r w:rsidRPr="00CC4357">
        <w:rPr>
          <w:color w:val="000000"/>
          <w:lang w:val="ru-RU"/>
        </w:rPr>
        <w:t>б) активные;</w:t>
      </w:r>
    </w:p>
    <w:p w:rsidR="00806365" w:rsidRPr="00CC4357" w:rsidRDefault="00CC4357">
      <w:pPr>
        <w:spacing w:before="10" w:line="265" w:lineRule="atLeast"/>
        <w:ind w:left="1936" w:right="-200"/>
        <w:jc w:val="both"/>
        <w:rPr>
          <w:lang w:val="ru-RU"/>
        </w:rPr>
      </w:pPr>
      <w:r w:rsidRPr="00CC4357">
        <w:rPr>
          <w:color w:val="000000"/>
          <w:lang w:val="ru-RU"/>
        </w:rPr>
        <w:t>в) инновационные.</w:t>
      </w:r>
    </w:p>
    <w:p w:rsidR="00806365" w:rsidRPr="00CC4357" w:rsidRDefault="00CC4357">
      <w:pPr>
        <w:spacing w:before="275" w:line="275" w:lineRule="atLeast"/>
        <w:ind w:left="856" w:right="-141" w:firstLine="540"/>
        <w:rPr>
          <w:lang w:val="ru-RU"/>
        </w:rPr>
      </w:pPr>
      <w:r w:rsidRPr="00CC4357">
        <w:rPr>
          <w:color w:val="000000"/>
          <w:lang w:val="ru-RU"/>
        </w:rPr>
        <w:t xml:space="preserve"> </w:t>
      </w:r>
      <w:r w:rsidRPr="00CC4357">
        <w:rPr>
          <w:b/>
          <w:bCs/>
          <w:color w:val="000000"/>
          <w:lang w:val="ru-RU"/>
        </w:rPr>
        <w:t>Ожидаемый  результат.</w:t>
      </w:r>
      <w:r w:rsidRPr="00CC4357">
        <w:rPr>
          <w:color w:val="000000"/>
          <w:lang w:val="ru-RU"/>
        </w:rPr>
        <w:t xml:space="preserve"> </w:t>
      </w:r>
      <w:r w:rsidRPr="00CC4357">
        <w:rPr>
          <w:b/>
          <w:bCs/>
          <w:i/>
          <w:iCs/>
          <w:color w:val="000000"/>
          <w:lang w:val="ru-RU"/>
        </w:rPr>
        <w:t>В  ходе  реализации  программы  экологического  кружка учащиеся должны проявлять:</w:t>
      </w:r>
    </w:p>
    <w:p w:rsidR="00806365" w:rsidRPr="00CC4357" w:rsidRDefault="00CC4357">
      <w:pPr>
        <w:numPr>
          <w:ilvl w:val="0"/>
          <w:numId w:val="6"/>
        </w:numPr>
        <w:spacing w:before="40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 xml:space="preserve">познавательный </w:t>
      </w:r>
      <w:r w:rsidRPr="00CC4357">
        <w:rPr>
          <w:color w:val="000000"/>
          <w:lang w:val="ru-RU"/>
        </w:rPr>
        <w:t>интерес к изучению природы, роли человека в ней;</w:t>
      </w:r>
    </w:p>
    <w:p w:rsidR="00806365" w:rsidRDefault="00CC4357">
      <w:pPr>
        <w:numPr>
          <w:ilvl w:val="0"/>
          <w:numId w:val="6"/>
        </w:numPr>
        <w:spacing w:before="41" w:line="265" w:lineRule="atLeast"/>
        <w:ind w:right="-200"/>
        <w:jc w:val="both"/>
      </w:pPr>
      <w:r>
        <w:rPr>
          <w:color w:val="000000"/>
        </w:rPr>
        <w:t>бережное отношение к природе;</w:t>
      </w:r>
    </w:p>
    <w:p w:rsidR="00806365" w:rsidRPr="00CC4357" w:rsidRDefault="00CC4357">
      <w:pPr>
        <w:numPr>
          <w:ilvl w:val="0"/>
          <w:numId w:val="6"/>
        </w:numPr>
        <w:spacing w:before="31" w:line="275" w:lineRule="atLeast"/>
        <w:ind w:right="-168"/>
        <w:rPr>
          <w:lang w:val="ru-RU"/>
        </w:rPr>
      </w:pPr>
      <w:r w:rsidRPr="00CC4357">
        <w:rPr>
          <w:color w:val="000000"/>
          <w:lang w:val="ru-RU"/>
        </w:rPr>
        <w:t>творческую активность к познанию окружающего мира и своего места в нём, при этом соблюдая основное правило поведения в природе: не навреди!</w:t>
      </w:r>
    </w:p>
    <w:p w:rsidR="00806365" w:rsidRPr="00CC4357" w:rsidRDefault="00CC4357">
      <w:pPr>
        <w:numPr>
          <w:ilvl w:val="0"/>
          <w:numId w:val="6"/>
        </w:numPr>
        <w:spacing w:before="41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самоопределение себя как личности, сп</w:t>
      </w:r>
      <w:r w:rsidRPr="00CC4357">
        <w:rPr>
          <w:color w:val="000000"/>
          <w:lang w:val="ru-RU"/>
        </w:rPr>
        <w:t>особной к саморегуляции;</w:t>
      </w:r>
    </w:p>
    <w:p w:rsidR="00806365" w:rsidRPr="00CC4357" w:rsidRDefault="00CC4357">
      <w:pPr>
        <w:numPr>
          <w:ilvl w:val="0"/>
          <w:numId w:val="6"/>
        </w:numPr>
        <w:spacing w:before="41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духовно-нравственные качества, восприятие себя как человека и гражданина.</w:t>
      </w:r>
    </w:p>
    <w:p w:rsidR="00806365" w:rsidRPr="00CC4357" w:rsidRDefault="00CC4357">
      <w:pPr>
        <w:spacing w:before="40" w:line="265" w:lineRule="atLeast"/>
        <w:ind w:left="856" w:right="-200"/>
        <w:jc w:val="both"/>
        <w:rPr>
          <w:lang w:val="ru-RU"/>
        </w:rPr>
      </w:pPr>
      <w:r w:rsidRPr="00CC4357">
        <w:rPr>
          <w:b/>
          <w:bCs/>
          <w:color w:val="000000"/>
          <w:lang w:val="ru-RU"/>
        </w:rPr>
        <w:t>К концу года учащиеся должны знать:</w:t>
      </w:r>
    </w:p>
    <w:p w:rsidR="00806365" w:rsidRPr="00CC4357" w:rsidRDefault="00CC4357">
      <w:pPr>
        <w:numPr>
          <w:ilvl w:val="0"/>
          <w:numId w:val="7"/>
        </w:numPr>
        <w:spacing w:before="40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предмет изучения экологии, основные законы экологии;</w:t>
      </w:r>
    </w:p>
    <w:p w:rsidR="00806365" w:rsidRPr="00CC4357" w:rsidRDefault="00CC4357">
      <w:pPr>
        <w:numPr>
          <w:ilvl w:val="0"/>
          <w:numId w:val="7"/>
        </w:numPr>
        <w:spacing w:before="41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связь между человеком и природой;</w:t>
      </w:r>
    </w:p>
    <w:p w:rsidR="00806365" w:rsidRPr="00CC4357" w:rsidRDefault="00CC4357">
      <w:pPr>
        <w:numPr>
          <w:ilvl w:val="0"/>
          <w:numId w:val="7"/>
        </w:numPr>
        <w:spacing w:before="41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многообразие экологических групп к</w:t>
      </w:r>
      <w:r w:rsidRPr="00CC4357">
        <w:rPr>
          <w:color w:val="000000"/>
          <w:lang w:val="ru-RU"/>
        </w:rPr>
        <w:t>омнатных растений;</w:t>
      </w:r>
    </w:p>
    <w:p w:rsidR="00806365" w:rsidRPr="00CC4357" w:rsidRDefault="00CC4357">
      <w:pPr>
        <w:numPr>
          <w:ilvl w:val="0"/>
          <w:numId w:val="7"/>
        </w:numPr>
        <w:spacing w:before="41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основные экологические проблемы родного края и пути их решения;</w:t>
      </w:r>
    </w:p>
    <w:p w:rsidR="00806365" w:rsidRDefault="00CC4357">
      <w:pPr>
        <w:numPr>
          <w:ilvl w:val="0"/>
          <w:numId w:val="7"/>
        </w:numPr>
        <w:spacing w:before="41" w:line="265" w:lineRule="atLeast"/>
        <w:ind w:right="-200"/>
        <w:jc w:val="both"/>
      </w:pPr>
      <w:r>
        <w:rPr>
          <w:color w:val="000000"/>
        </w:rPr>
        <w:t>природу родного края;</w:t>
      </w:r>
    </w:p>
    <w:p w:rsidR="00806365" w:rsidRPr="00CC4357" w:rsidRDefault="00CC4357">
      <w:pPr>
        <w:numPr>
          <w:ilvl w:val="0"/>
          <w:numId w:val="7"/>
        </w:numPr>
        <w:spacing w:before="41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связь между состоянием природы и здоровьем человека.</w:t>
      </w:r>
    </w:p>
    <w:p w:rsidR="00806365" w:rsidRPr="00CC4357" w:rsidRDefault="00CC4357">
      <w:pPr>
        <w:spacing w:before="40" w:line="265" w:lineRule="atLeast"/>
        <w:ind w:left="856" w:right="-200"/>
        <w:jc w:val="both"/>
        <w:rPr>
          <w:lang w:val="ru-RU"/>
        </w:rPr>
      </w:pPr>
      <w:r w:rsidRPr="00CC4357">
        <w:rPr>
          <w:b/>
          <w:bCs/>
          <w:color w:val="000000"/>
          <w:lang w:val="ru-RU"/>
        </w:rPr>
        <w:t>К концу года учащиеся должны уметь</w:t>
      </w:r>
      <w:r w:rsidRPr="00CC4357">
        <w:rPr>
          <w:color w:val="000000"/>
          <w:lang w:val="ru-RU"/>
        </w:rPr>
        <w:t>:</w:t>
      </w:r>
    </w:p>
    <w:p w:rsidR="00806365" w:rsidRPr="00CC4357" w:rsidRDefault="00CC4357">
      <w:pPr>
        <w:numPr>
          <w:ilvl w:val="0"/>
          <w:numId w:val="8"/>
        </w:numPr>
        <w:spacing w:before="40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изготавливать гербарий, поделки из природных материалов;</w:t>
      </w:r>
    </w:p>
    <w:p w:rsidR="00806365" w:rsidRPr="00CC4357" w:rsidRDefault="00CC4357">
      <w:pPr>
        <w:numPr>
          <w:ilvl w:val="0"/>
          <w:numId w:val="8"/>
        </w:numPr>
        <w:spacing w:before="41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различать изученные группы растений и животных;</w:t>
      </w:r>
    </w:p>
    <w:p w:rsidR="00806365" w:rsidRPr="00CC4357" w:rsidRDefault="00CC4357">
      <w:pPr>
        <w:numPr>
          <w:ilvl w:val="0"/>
          <w:numId w:val="8"/>
        </w:numPr>
        <w:spacing w:before="41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осуществлять систематический уход за живыми организмами;</w:t>
      </w:r>
    </w:p>
    <w:p w:rsidR="00806365" w:rsidRPr="00CC4357" w:rsidRDefault="00CC4357">
      <w:pPr>
        <w:numPr>
          <w:ilvl w:val="0"/>
          <w:numId w:val="8"/>
        </w:numPr>
        <w:spacing w:before="41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изготовлять экологические памятки, этикетки комнатных растений;</w:t>
      </w:r>
    </w:p>
    <w:p w:rsidR="00806365" w:rsidRPr="00CC4357" w:rsidRDefault="00CC4357">
      <w:pPr>
        <w:numPr>
          <w:ilvl w:val="0"/>
          <w:numId w:val="8"/>
        </w:numPr>
        <w:spacing w:before="41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вести наблюдения в природе под руководством учителя;</w:t>
      </w:r>
    </w:p>
    <w:p w:rsidR="00806365" w:rsidRPr="00CC4357" w:rsidRDefault="00CC4357">
      <w:pPr>
        <w:numPr>
          <w:ilvl w:val="0"/>
          <w:numId w:val="8"/>
        </w:numPr>
        <w:spacing w:before="41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выполнять правила поведения в прир</w:t>
      </w:r>
      <w:r w:rsidRPr="00CC4357">
        <w:rPr>
          <w:color w:val="000000"/>
          <w:lang w:val="ru-RU"/>
        </w:rPr>
        <w:t>оде;</w:t>
      </w:r>
    </w:p>
    <w:p w:rsidR="00806365" w:rsidRDefault="00CC4357">
      <w:pPr>
        <w:numPr>
          <w:ilvl w:val="0"/>
          <w:numId w:val="8"/>
        </w:numPr>
        <w:spacing w:before="41" w:line="265" w:lineRule="atLeast"/>
        <w:ind w:right="-200"/>
        <w:jc w:val="both"/>
      </w:pPr>
      <w:r>
        <w:rPr>
          <w:color w:val="000000"/>
        </w:rPr>
        <w:t>прокладывать маршрут экологической тропы;</w:t>
      </w:r>
    </w:p>
    <w:p w:rsidR="00806365" w:rsidRPr="00CC4357" w:rsidRDefault="00CC4357">
      <w:pPr>
        <w:numPr>
          <w:ilvl w:val="0"/>
          <w:numId w:val="8"/>
        </w:numPr>
        <w:spacing w:before="41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уметь защищать свой проект, отстаивать свою позицию;</w:t>
      </w:r>
    </w:p>
    <w:p w:rsidR="00806365" w:rsidRPr="00CC4357" w:rsidRDefault="00CC4357">
      <w:pPr>
        <w:numPr>
          <w:ilvl w:val="0"/>
          <w:numId w:val="8"/>
        </w:numPr>
        <w:spacing w:before="31" w:line="275" w:lineRule="atLeast"/>
        <w:ind w:right="-169"/>
        <w:rPr>
          <w:lang w:val="ru-RU"/>
        </w:rPr>
      </w:pPr>
      <w:r w:rsidRPr="00CC4357">
        <w:rPr>
          <w:color w:val="000000"/>
          <w:lang w:val="ru-RU"/>
        </w:rPr>
        <w:t>изготавливать  листовки,  газеты,  выполнять  рисунки  на  экологическую тематику;</w:t>
      </w:r>
    </w:p>
    <w:p w:rsidR="00806365" w:rsidRPr="00CC4357" w:rsidRDefault="00CC4357">
      <w:pPr>
        <w:numPr>
          <w:ilvl w:val="0"/>
          <w:numId w:val="8"/>
        </w:numPr>
        <w:spacing w:before="41" w:line="265" w:lineRule="atLeast"/>
        <w:ind w:right="-200"/>
        <w:jc w:val="both"/>
        <w:rPr>
          <w:lang w:val="ru-RU"/>
        </w:rPr>
      </w:pPr>
      <w:r w:rsidRPr="00CC4357">
        <w:rPr>
          <w:color w:val="000000"/>
          <w:lang w:val="ru-RU"/>
        </w:rPr>
        <w:t>участвовать в экологических викторинах, конкурсах, спектаклях.</w:t>
      </w:r>
    </w:p>
    <w:p w:rsidR="00806365" w:rsidRDefault="00CC4357">
      <w:pPr>
        <w:spacing w:before="12625" w:line="265" w:lineRule="atLeast"/>
        <w:ind w:left="856" w:right="-200"/>
        <w:jc w:val="both"/>
      </w:pPr>
      <w:r>
        <w:rPr>
          <w:b/>
          <w:bCs/>
          <w:color w:val="000000"/>
        </w:rPr>
        <w:lastRenderedPageBreak/>
        <w:t>Учебно-тем</w:t>
      </w:r>
      <w:r>
        <w:rPr>
          <w:b/>
          <w:bCs/>
          <w:color w:val="000000"/>
        </w:rPr>
        <w:t>атический план.</w:t>
      </w:r>
    </w:p>
    <w:p w:rsidR="00806365" w:rsidRDefault="00CC4357">
      <w:pPr>
        <w:spacing w:before="255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025"/>
        <w:gridCol w:w="3135"/>
      </w:tblGrid>
      <w:tr w:rsidR="00806365">
        <w:trPr>
          <w:trHeight w:hRule="exact" w:val="59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9" w:type="dxa"/>
              <w:right w:w="15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6" w:type="dxa"/>
              <w:right w:w="786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 xml:space="preserve">Раздел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3" w:type="dxa"/>
              <w:right w:w="785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Количество часов</w:t>
            </w:r>
          </w:p>
        </w:tc>
      </w:tr>
      <w:tr w:rsidR="00806365">
        <w:trPr>
          <w:trHeight w:hRule="exact" w:val="59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9" w:type="dxa"/>
              <w:right w:w="266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6" w:type="dxa"/>
              <w:right w:w="49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 xml:space="preserve">Введение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3" w:type="dxa"/>
              <w:right w:w="2492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2</w:t>
            </w:r>
          </w:p>
        </w:tc>
      </w:tr>
      <w:tr w:rsidR="00806365">
        <w:trPr>
          <w:trHeight w:hRule="exact" w:val="59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9" w:type="dxa"/>
              <w:right w:w="266" w:type="dxa"/>
            </w:tcMar>
          </w:tcPr>
          <w:p w:rsidR="00806365" w:rsidRDefault="00CC4357">
            <w:pPr>
              <w:spacing w:before="15" w:line="265" w:lineRule="atLeast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5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 xml:space="preserve">Осень в природе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3" w:type="dxa"/>
              <w:right w:w="2492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806365">
        <w:trPr>
          <w:trHeight w:hRule="exact" w:val="59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9" w:type="dxa"/>
              <w:right w:w="266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6" w:type="dxa"/>
              <w:right w:w="20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Зеленый дом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3" w:type="dxa"/>
              <w:right w:w="2492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7</w:t>
            </w:r>
          </w:p>
        </w:tc>
      </w:tr>
      <w:tr w:rsidR="00806365">
        <w:trPr>
          <w:trHeight w:hRule="exact" w:val="59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9" w:type="dxa"/>
              <w:right w:w="266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6" w:type="dxa"/>
              <w:right w:w="638" w:type="dxa"/>
            </w:tcMar>
          </w:tcPr>
          <w:p w:rsidR="00806365" w:rsidRDefault="00CC4357">
            <w:pPr>
              <w:spacing w:before="6" w:line="275" w:lineRule="atLeast"/>
            </w:pPr>
            <w:r>
              <w:rPr>
                <w:color w:val="000000"/>
              </w:rPr>
              <w:t>Земля - матушка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3" w:type="dxa"/>
              <w:right w:w="2492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806365">
        <w:trPr>
          <w:trHeight w:hRule="exact" w:val="59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9" w:type="dxa"/>
              <w:right w:w="266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6" w:type="dxa"/>
              <w:right w:w="0" w:type="dxa"/>
            </w:tcMar>
          </w:tcPr>
          <w:p w:rsidR="00806365" w:rsidRDefault="00CC4357">
            <w:pPr>
              <w:spacing w:before="6" w:line="275" w:lineRule="atLeast"/>
            </w:pPr>
            <w:r>
              <w:rPr>
                <w:color w:val="000000"/>
              </w:rPr>
              <w:t>Удивительный мир животных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3" w:type="dxa"/>
              <w:right w:w="2492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7</w:t>
            </w:r>
          </w:p>
        </w:tc>
      </w:tr>
      <w:tr w:rsidR="00806365">
        <w:trPr>
          <w:trHeight w:hRule="exact" w:val="59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9" w:type="dxa"/>
              <w:right w:w="266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6" w:type="dxa"/>
              <w:right w:w="921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Весна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3" w:type="dxa"/>
              <w:right w:w="2492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3</w:t>
            </w:r>
          </w:p>
        </w:tc>
      </w:tr>
      <w:tr w:rsidR="00806365">
        <w:trPr>
          <w:trHeight w:hRule="exact" w:val="59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9" w:type="dxa"/>
              <w:right w:w="266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96" w:type="dxa"/>
              <w:right w:w="390" w:type="dxa"/>
            </w:tcMar>
          </w:tcPr>
          <w:p w:rsidR="00806365" w:rsidRDefault="00CC4357">
            <w:pPr>
              <w:spacing w:before="6" w:line="275" w:lineRule="atLeast"/>
            </w:pPr>
            <w:r>
              <w:rPr>
                <w:color w:val="000000"/>
              </w:rPr>
              <w:t>Природа и человек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3" w:type="dxa"/>
              <w:right w:w="2492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5</w:t>
            </w:r>
          </w:p>
        </w:tc>
      </w:tr>
    </w:tbl>
    <w:p w:rsidR="00806365" w:rsidRPr="00CC4357" w:rsidRDefault="00CC4357">
      <w:pPr>
        <w:spacing w:before="1115" w:line="265" w:lineRule="atLeast"/>
        <w:ind w:left="856" w:right="-200"/>
        <w:jc w:val="both"/>
        <w:rPr>
          <w:lang w:val="ru-RU"/>
        </w:rPr>
      </w:pPr>
      <w:r w:rsidRPr="00CC4357">
        <w:rPr>
          <w:b/>
          <w:bCs/>
          <w:color w:val="000000"/>
          <w:lang w:val="ru-RU"/>
        </w:rPr>
        <w:t>Содержание тем кружка «Зеленый дом»</w:t>
      </w:r>
    </w:p>
    <w:p w:rsidR="00806365" w:rsidRPr="00CC4357" w:rsidRDefault="00CC4357">
      <w:pPr>
        <w:spacing w:before="10" w:line="265" w:lineRule="atLeast"/>
        <w:ind w:left="856" w:right="-200"/>
        <w:jc w:val="both"/>
        <w:rPr>
          <w:lang w:val="ru-RU"/>
        </w:rPr>
      </w:pPr>
      <w:r w:rsidRPr="00CC4357">
        <w:rPr>
          <w:b/>
          <w:bCs/>
          <w:color w:val="000000"/>
          <w:lang w:val="ru-RU"/>
        </w:rPr>
        <w:t>Введение.</w:t>
      </w:r>
    </w:p>
    <w:p w:rsidR="00806365" w:rsidRPr="00CC4357" w:rsidRDefault="00CC4357">
      <w:pPr>
        <w:spacing w:before="1" w:line="275" w:lineRule="atLeast"/>
        <w:ind w:left="856" w:right="-141"/>
        <w:jc w:val="both"/>
        <w:rPr>
          <w:lang w:val="ru-RU"/>
        </w:rPr>
      </w:pPr>
      <w:r w:rsidRPr="00CC4357">
        <w:rPr>
          <w:color w:val="000000"/>
          <w:sz w:val="22"/>
          <w:szCs w:val="22"/>
          <w:lang w:val="ru-RU"/>
        </w:rPr>
        <w:t xml:space="preserve">Вводное занятие. </w:t>
      </w:r>
      <w:r w:rsidRPr="00CC4357">
        <w:rPr>
          <w:color w:val="000000"/>
          <w:sz w:val="22"/>
          <w:szCs w:val="22"/>
          <w:lang w:val="ru-RU"/>
        </w:rPr>
        <w:t>Биология – наука о живой природе.</w:t>
      </w:r>
      <w:r w:rsidRPr="00CC4357">
        <w:rPr>
          <w:color w:val="000000"/>
          <w:lang w:val="ru-RU"/>
        </w:rPr>
        <w:t xml:space="preserve"> Методы изучения природы  .Практическое занятие. «Измерение простейших обьектов природы» Тайны клеток живой природы(лист элодеи, простейшие)</w:t>
      </w:r>
    </w:p>
    <w:p w:rsidR="00806365" w:rsidRPr="00CC4357" w:rsidRDefault="00CC4357">
      <w:pPr>
        <w:spacing w:before="10" w:line="265" w:lineRule="atLeast"/>
        <w:ind w:left="856" w:right="-200"/>
        <w:jc w:val="both"/>
        <w:rPr>
          <w:lang w:val="ru-RU"/>
        </w:rPr>
      </w:pPr>
      <w:r w:rsidRPr="00CC4357">
        <w:rPr>
          <w:b/>
          <w:bCs/>
          <w:color w:val="000000"/>
          <w:lang w:val="ru-RU"/>
        </w:rPr>
        <w:t>Осень в природе</w:t>
      </w:r>
    </w:p>
    <w:p w:rsidR="00806365" w:rsidRPr="00CC4357" w:rsidRDefault="00CC4357">
      <w:pPr>
        <w:spacing w:before="1" w:line="275" w:lineRule="atLeast"/>
        <w:ind w:left="856" w:right="-140"/>
        <w:jc w:val="both"/>
        <w:rPr>
          <w:lang w:val="ru-RU"/>
        </w:rPr>
      </w:pPr>
      <w:r w:rsidRPr="00CC4357">
        <w:rPr>
          <w:color w:val="000000"/>
          <w:lang w:val="ru-RU"/>
        </w:rPr>
        <w:t>Листопад.</w:t>
      </w:r>
      <w:r w:rsidRPr="00CC4357">
        <w:rPr>
          <w:color w:val="000000"/>
          <w:sz w:val="22"/>
          <w:szCs w:val="22"/>
          <w:lang w:val="ru-RU"/>
        </w:rPr>
        <w:t xml:space="preserve">  В  мире  флоры  и  фауны.</w:t>
      </w:r>
      <w:r w:rsidRPr="00CC4357">
        <w:rPr>
          <w:color w:val="000000"/>
          <w:lang w:val="ru-RU"/>
        </w:rPr>
        <w:t xml:space="preserve"> Что в корзину мы кладем. Прав</w:t>
      </w:r>
      <w:r w:rsidRPr="00CC4357">
        <w:rPr>
          <w:color w:val="000000"/>
          <w:lang w:val="ru-RU"/>
        </w:rPr>
        <w:t>ила « тихой охоты». Съедобные и несъедобные грибы Осень в жизни животных. Загадка, загадка, открой свою тайну.</w:t>
      </w:r>
      <w:r w:rsidRPr="00CC4357">
        <w:rPr>
          <w:b/>
          <w:bCs/>
          <w:color w:val="000000"/>
          <w:lang w:val="ru-RU"/>
        </w:rPr>
        <w:t xml:space="preserve"> Проект </w:t>
      </w:r>
      <w:r w:rsidRPr="00CC4357">
        <w:rPr>
          <w:color w:val="000000"/>
          <w:lang w:val="ru-RU"/>
        </w:rPr>
        <w:t>«Соберем осень в альбом»</w:t>
      </w:r>
    </w:p>
    <w:p w:rsidR="00806365" w:rsidRPr="00CC4357" w:rsidRDefault="00CC4357">
      <w:pPr>
        <w:spacing w:before="10" w:line="265" w:lineRule="atLeast"/>
        <w:ind w:left="856" w:right="-200"/>
        <w:jc w:val="both"/>
        <w:rPr>
          <w:lang w:val="ru-RU"/>
        </w:rPr>
      </w:pPr>
      <w:r w:rsidRPr="00CC4357">
        <w:rPr>
          <w:b/>
          <w:bCs/>
          <w:color w:val="000000"/>
          <w:lang w:val="ru-RU"/>
        </w:rPr>
        <w:t>Зеленый дом</w:t>
      </w:r>
    </w:p>
    <w:p w:rsidR="00806365" w:rsidRPr="00CC4357" w:rsidRDefault="00CC4357">
      <w:pPr>
        <w:spacing w:before="1" w:line="275" w:lineRule="atLeast"/>
        <w:ind w:left="856" w:right="-90"/>
        <w:rPr>
          <w:lang w:val="ru-RU"/>
        </w:rPr>
      </w:pPr>
      <w:r w:rsidRPr="00CC4357">
        <w:rPr>
          <w:color w:val="000000"/>
          <w:lang w:val="ru-RU"/>
        </w:rPr>
        <w:t>Роль растений в природе и жизни человека. Что такое лес? Панорама лесов. Типы лесов.  Охрана лесов Лесные этажи-ярусы лиственного леса. Муравьи – друзья леса, санитары леса. Охрана муравейников. Муравьи – друзья леса, санитары леса. Охрана муравейников. За</w:t>
      </w:r>
      <w:r w:rsidRPr="00CC4357">
        <w:rPr>
          <w:color w:val="000000"/>
          <w:lang w:val="ru-RU"/>
        </w:rPr>
        <w:t xml:space="preserve">очная экскурсия в лес. « Голоса леса» Лекарственные растения Брянской области </w:t>
      </w:r>
      <w:r w:rsidRPr="00CC4357">
        <w:rPr>
          <w:b/>
          <w:bCs/>
          <w:color w:val="000000"/>
          <w:lang w:val="ru-RU"/>
        </w:rPr>
        <w:t xml:space="preserve">Проект </w:t>
      </w:r>
      <w:r w:rsidRPr="00CC4357">
        <w:rPr>
          <w:color w:val="000000"/>
          <w:lang w:val="ru-RU"/>
        </w:rPr>
        <w:t>«Лекарственные растения Злынковского района»</w:t>
      </w:r>
    </w:p>
    <w:p w:rsidR="00806365" w:rsidRPr="00CC4357" w:rsidRDefault="00CC4357">
      <w:pPr>
        <w:spacing w:before="10" w:line="265" w:lineRule="atLeast"/>
        <w:ind w:left="856" w:right="-200"/>
        <w:jc w:val="both"/>
        <w:rPr>
          <w:lang w:val="ru-RU"/>
        </w:rPr>
      </w:pPr>
      <w:r w:rsidRPr="00CC4357">
        <w:rPr>
          <w:b/>
          <w:bCs/>
          <w:color w:val="000000"/>
          <w:lang w:val="ru-RU"/>
        </w:rPr>
        <w:t>Земля-матушка</w:t>
      </w:r>
    </w:p>
    <w:p w:rsidR="00806365" w:rsidRPr="00CC4357" w:rsidRDefault="00CC4357">
      <w:pPr>
        <w:spacing w:before="1" w:line="275" w:lineRule="atLeast"/>
        <w:ind w:left="856" w:right="-81"/>
        <w:rPr>
          <w:lang w:val="ru-RU"/>
        </w:rPr>
      </w:pPr>
      <w:r w:rsidRPr="00CC4357">
        <w:rPr>
          <w:color w:val="000000"/>
          <w:lang w:val="ru-RU"/>
        </w:rPr>
        <w:t>Почва – среда жизни растений и организмов. Состав и структура почвы. Плодородие почвы. Деятельность червей, насе</w:t>
      </w:r>
      <w:r w:rsidRPr="00CC4357">
        <w:rPr>
          <w:color w:val="000000"/>
          <w:lang w:val="ru-RU"/>
        </w:rPr>
        <w:t>комых в процессе почвообразования.</w:t>
      </w:r>
    </w:p>
    <w:p w:rsidR="00806365" w:rsidRPr="00CC4357" w:rsidRDefault="00CC4357">
      <w:pPr>
        <w:spacing w:before="10" w:line="265" w:lineRule="atLeast"/>
        <w:ind w:left="856" w:right="-200"/>
        <w:jc w:val="both"/>
        <w:rPr>
          <w:lang w:val="ru-RU"/>
        </w:rPr>
      </w:pPr>
      <w:r w:rsidRPr="00CC4357">
        <w:rPr>
          <w:color w:val="000000"/>
          <w:lang w:val="ru-RU"/>
        </w:rPr>
        <w:t>Практическая работа «Ознакомление с почвенным составом местности»</w:t>
      </w:r>
    </w:p>
    <w:p w:rsidR="00806365" w:rsidRPr="00CC4357" w:rsidRDefault="00CC4357">
      <w:pPr>
        <w:spacing w:before="10" w:line="265" w:lineRule="atLeast"/>
        <w:ind w:left="856" w:right="-200"/>
        <w:jc w:val="both"/>
        <w:rPr>
          <w:lang w:val="ru-RU"/>
        </w:rPr>
      </w:pPr>
      <w:r w:rsidRPr="00CC4357">
        <w:rPr>
          <w:b/>
          <w:bCs/>
          <w:color w:val="000000"/>
          <w:lang w:val="ru-RU"/>
        </w:rPr>
        <w:t>Проект.</w:t>
      </w:r>
      <w:r w:rsidRPr="00CC4357">
        <w:rPr>
          <w:color w:val="000000"/>
          <w:lang w:val="ru-RU"/>
        </w:rPr>
        <w:t xml:space="preserve"> «Огород на подоконнике»</w:t>
      </w:r>
    </w:p>
    <w:p w:rsidR="00806365" w:rsidRPr="00CC4357" w:rsidRDefault="00CC4357">
      <w:pPr>
        <w:spacing w:before="286" w:line="265" w:lineRule="atLeast"/>
        <w:ind w:left="856" w:right="-200"/>
        <w:jc w:val="both"/>
        <w:rPr>
          <w:lang w:val="ru-RU"/>
        </w:rPr>
      </w:pPr>
      <w:r w:rsidRPr="00CC4357">
        <w:rPr>
          <w:b/>
          <w:bCs/>
          <w:color w:val="000000"/>
          <w:lang w:val="ru-RU"/>
        </w:rPr>
        <w:t>Удивительный мир животных</w:t>
      </w:r>
    </w:p>
    <w:p w:rsidR="00806365" w:rsidRPr="00CC4357" w:rsidRDefault="00CC4357">
      <w:pPr>
        <w:spacing w:before="1" w:line="275" w:lineRule="atLeast"/>
        <w:ind w:left="856" w:right="-141"/>
        <w:rPr>
          <w:lang w:val="ru-RU"/>
        </w:rPr>
      </w:pPr>
      <w:r w:rsidRPr="00CC4357">
        <w:rPr>
          <w:color w:val="000000"/>
          <w:lang w:val="ru-RU"/>
        </w:rPr>
        <w:t xml:space="preserve">Особенности </w:t>
      </w:r>
      <w:r w:rsidRPr="00CC4357">
        <w:rPr>
          <w:color w:val="000000"/>
          <w:spacing w:val="13"/>
          <w:lang w:val="ru-RU"/>
        </w:rPr>
        <w:t xml:space="preserve"> </w:t>
      </w:r>
      <w:r w:rsidRPr="00CC4357">
        <w:rPr>
          <w:color w:val="000000"/>
          <w:lang w:val="ru-RU"/>
        </w:rPr>
        <w:t xml:space="preserve">и </w:t>
      </w:r>
      <w:r w:rsidRPr="00CC4357">
        <w:rPr>
          <w:color w:val="000000"/>
          <w:spacing w:val="13"/>
          <w:lang w:val="ru-RU"/>
        </w:rPr>
        <w:t xml:space="preserve"> </w:t>
      </w:r>
      <w:r w:rsidRPr="00CC4357">
        <w:rPr>
          <w:color w:val="000000"/>
          <w:lang w:val="ru-RU"/>
        </w:rPr>
        <w:t xml:space="preserve">многообразие </w:t>
      </w:r>
      <w:r w:rsidRPr="00CC4357">
        <w:rPr>
          <w:color w:val="000000"/>
          <w:spacing w:val="13"/>
          <w:lang w:val="ru-RU"/>
        </w:rPr>
        <w:t xml:space="preserve"> </w:t>
      </w:r>
      <w:r w:rsidRPr="00CC4357">
        <w:rPr>
          <w:color w:val="000000"/>
          <w:lang w:val="ru-RU"/>
        </w:rPr>
        <w:t xml:space="preserve">животного </w:t>
      </w:r>
      <w:r w:rsidRPr="00CC4357">
        <w:rPr>
          <w:color w:val="000000"/>
          <w:spacing w:val="13"/>
          <w:lang w:val="ru-RU"/>
        </w:rPr>
        <w:t xml:space="preserve"> </w:t>
      </w:r>
      <w:r w:rsidRPr="00CC4357">
        <w:rPr>
          <w:color w:val="000000"/>
          <w:lang w:val="ru-RU"/>
        </w:rPr>
        <w:t xml:space="preserve">мира. </w:t>
      </w:r>
      <w:r w:rsidRPr="00CC4357">
        <w:rPr>
          <w:color w:val="000000"/>
          <w:spacing w:val="13"/>
          <w:lang w:val="ru-RU"/>
        </w:rPr>
        <w:t xml:space="preserve"> </w:t>
      </w:r>
      <w:r w:rsidRPr="00CC4357">
        <w:rPr>
          <w:color w:val="000000"/>
          <w:lang w:val="ru-RU"/>
        </w:rPr>
        <w:t xml:space="preserve">Видовой </w:t>
      </w:r>
      <w:r w:rsidRPr="00CC4357">
        <w:rPr>
          <w:color w:val="000000"/>
          <w:spacing w:val="13"/>
          <w:lang w:val="ru-RU"/>
        </w:rPr>
        <w:t xml:space="preserve"> </w:t>
      </w:r>
      <w:r w:rsidRPr="00CC4357">
        <w:rPr>
          <w:color w:val="000000"/>
          <w:lang w:val="ru-RU"/>
        </w:rPr>
        <w:t xml:space="preserve">состав </w:t>
      </w:r>
      <w:r w:rsidRPr="00CC4357">
        <w:rPr>
          <w:color w:val="000000"/>
          <w:spacing w:val="13"/>
          <w:lang w:val="ru-RU"/>
        </w:rPr>
        <w:t xml:space="preserve"> </w:t>
      </w:r>
      <w:r w:rsidRPr="00CC4357">
        <w:rPr>
          <w:color w:val="000000"/>
          <w:lang w:val="ru-RU"/>
        </w:rPr>
        <w:t xml:space="preserve">и </w:t>
      </w:r>
      <w:r w:rsidRPr="00CC4357">
        <w:rPr>
          <w:color w:val="000000"/>
          <w:spacing w:val="13"/>
          <w:lang w:val="ru-RU"/>
        </w:rPr>
        <w:t xml:space="preserve"> </w:t>
      </w:r>
      <w:r w:rsidRPr="00CC4357">
        <w:rPr>
          <w:color w:val="000000"/>
          <w:lang w:val="ru-RU"/>
        </w:rPr>
        <w:t xml:space="preserve">разнообразие </w:t>
      </w:r>
      <w:r w:rsidRPr="00CC4357">
        <w:rPr>
          <w:color w:val="000000"/>
          <w:spacing w:val="13"/>
          <w:lang w:val="ru-RU"/>
        </w:rPr>
        <w:t xml:space="preserve"> </w:t>
      </w:r>
      <w:r w:rsidRPr="00CC4357">
        <w:rPr>
          <w:color w:val="000000"/>
          <w:lang w:val="ru-RU"/>
        </w:rPr>
        <w:t xml:space="preserve">птиц. Причины </w:t>
      </w:r>
      <w:r w:rsidRPr="00CC4357">
        <w:rPr>
          <w:color w:val="000000"/>
          <w:spacing w:val="88"/>
          <w:lang w:val="ru-RU"/>
        </w:rPr>
        <w:t xml:space="preserve"> </w:t>
      </w:r>
      <w:r w:rsidRPr="00CC4357">
        <w:rPr>
          <w:color w:val="000000"/>
          <w:lang w:val="ru-RU"/>
        </w:rPr>
        <w:t xml:space="preserve">перелета </w:t>
      </w:r>
      <w:r w:rsidRPr="00CC4357">
        <w:rPr>
          <w:color w:val="000000"/>
          <w:spacing w:val="88"/>
          <w:lang w:val="ru-RU"/>
        </w:rPr>
        <w:t xml:space="preserve"> </w:t>
      </w:r>
      <w:r w:rsidRPr="00CC4357">
        <w:rPr>
          <w:color w:val="000000"/>
          <w:lang w:val="ru-RU"/>
        </w:rPr>
        <w:t xml:space="preserve">птиц. </w:t>
      </w:r>
      <w:r w:rsidRPr="00CC4357">
        <w:rPr>
          <w:color w:val="000000"/>
          <w:spacing w:val="88"/>
          <w:lang w:val="ru-RU"/>
        </w:rPr>
        <w:t xml:space="preserve"> </w:t>
      </w:r>
      <w:r w:rsidRPr="00CC4357">
        <w:rPr>
          <w:color w:val="000000"/>
          <w:lang w:val="ru-RU"/>
        </w:rPr>
        <w:t xml:space="preserve">Птичья </w:t>
      </w:r>
      <w:r w:rsidRPr="00CC4357">
        <w:rPr>
          <w:color w:val="000000"/>
          <w:spacing w:val="88"/>
          <w:lang w:val="ru-RU"/>
        </w:rPr>
        <w:t xml:space="preserve"> </w:t>
      </w:r>
      <w:r w:rsidRPr="00CC4357">
        <w:rPr>
          <w:color w:val="000000"/>
          <w:lang w:val="ru-RU"/>
        </w:rPr>
        <w:t xml:space="preserve">столовая </w:t>
      </w:r>
      <w:r w:rsidRPr="00CC4357">
        <w:rPr>
          <w:spacing w:val="88"/>
          <w:lang w:val="ru-RU"/>
        </w:rPr>
        <w:t xml:space="preserve"> </w:t>
      </w:r>
      <w:r w:rsidRPr="00CC4357">
        <w:rPr>
          <w:color w:val="1A1A1A"/>
          <w:lang w:val="ru-RU"/>
        </w:rPr>
        <w:t xml:space="preserve">Животные </w:t>
      </w:r>
      <w:r w:rsidRPr="00CC4357">
        <w:rPr>
          <w:color w:val="1A1A1A"/>
          <w:spacing w:val="88"/>
          <w:lang w:val="ru-RU"/>
        </w:rPr>
        <w:t xml:space="preserve"> </w:t>
      </w:r>
      <w:r w:rsidRPr="00CC4357">
        <w:rPr>
          <w:color w:val="1A1A1A"/>
          <w:lang w:val="ru-RU"/>
        </w:rPr>
        <w:t>-путешественники</w:t>
      </w:r>
      <w:r w:rsidRPr="00CC4357">
        <w:rPr>
          <w:lang w:val="ru-RU"/>
        </w:rPr>
        <w:t xml:space="preserve"> </w:t>
      </w:r>
      <w:r w:rsidRPr="00CC4357">
        <w:rPr>
          <w:color w:val="000000"/>
          <w:spacing w:val="88"/>
          <w:lang w:val="ru-RU"/>
        </w:rPr>
        <w:t xml:space="preserve"> </w:t>
      </w:r>
      <w:r w:rsidRPr="00CC4357">
        <w:rPr>
          <w:color w:val="000000"/>
          <w:lang w:val="ru-RU"/>
        </w:rPr>
        <w:t>Видовое многообразие млекопитающих Дикие животные Брянского края. Охраняемые виды. Необычные животные .Мастера маскировки</w:t>
      </w:r>
    </w:p>
    <w:p w:rsidR="00806365" w:rsidRPr="00CC4357" w:rsidRDefault="00CC4357">
      <w:pPr>
        <w:spacing w:before="10" w:line="265" w:lineRule="atLeast"/>
        <w:ind w:left="856" w:right="-200"/>
        <w:jc w:val="both"/>
        <w:rPr>
          <w:lang w:val="ru-RU"/>
        </w:rPr>
      </w:pPr>
      <w:r w:rsidRPr="00CC4357">
        <w:rPr>
          <w:b/>
          <w:bCs/>
          <w:color w:val="000000"/>
          <w:lang w:val="ru-RU"/>
        </w:rPr>
        <w:t>Весна</w:t>
      </w:r>
    </w:p>
    <w:p w:rsidR="00806365" w:rsidRPr="00CC4357" w:rsidRDefault="00CC4357">
      <w:pPr>
        <w:spacing w:before="10" w:line="265" w:lineRule="atLeast"/>
        <w:ind w:left="856" w:right="-200"/>
        <w:jc w:val="both"/>
        <w:rPr>
          <w:lang w:val="ru-RU"/>
        </w:rPr>
      </w:pPr>
      <w:r w:rsidRPr="00CC4357">
        <w:rPr>
          <w:color w:val="000000"/>
          <w:lang w:val="ru-RU"/>
        </w:rPr>
        <w:t xml:space="preserve">Весна в природе. Первоцветы. Цветущие растения. Жизнь организмов </w:t>
      </w:r>
      <w:r w:rsidRPr="00CC4357">
        <w:rPr>
          <w:color w:val="000000"/>
          <w:lang w:val="ru-RU"/>
        </w:rPr>
        <w:t>весной.</w:t>
      </w:r>
    </w:p>
    <w:p w:rsidR="00806365" w:rsidRPr="00CC4357" w:rsidRDefault="00CC4357">
      <w:pPr>
        <w:spacing w:before="10" w:line="265" w:lineRule="atLeast"/>
        <w:ind w:left="856" w:right="-200"/>
        <w:jc w:val="both"/>
        <w:rPr>
          <w:lang w:val="ru-RU"/>
        </w:rPr>
      </w:pPr>
      <w:r w:rsidRPr="00CC4357">
        <w:rPr>
          <w:b/>
          <w:bCs/>
          <w:color w:val="000000"/>
          <w:lang w:val="ru-RU"/>
        </w:rPr>
        <w:t>Природа и человек</w:t>
      </w:r>
    </w:p>
    <w:p w:rsidR="00806365" w:rsidRPr="00CC4357" w:rsidRDefault="00CC4357">
      <w:pPr>
        <w:spacing w:before="1" w:line="275" w:lineRule="atLeast"/>
        <w:ind w:left="856" w:right="-140"/>
        <w:rPr>
          <w:lang w:val="ru-RU"/>
        </w:rPr>
      </w:pPr>
      <w:r w:rsidRPr="00CC4357">
        <w:rPr>
          <w:color w:val="000000"/>
          <w:lang w:val="ru-RU"/>
        </w:rPr>
        <w:lastRenderedPageBreak/>
        <w:t>Природа просит о помощи. Охрана природы- дело каждого Окружающая среда. Здоровье человека. Окружающая среда. Здоровье человека.</w:t>
      </w:r>
    </w:p>
    <w:p w:rsidR="00806365" w:rsidRDefault="00CC4357">
      <w:pPr>
        <w:spacing w:before="1" w:line="275" w:lineRule="atLeast"/>
        <w:ind w:left="856" w:right="-141"/>
      </w:pPr>
      <w:r w:rsidRPr="00CC4357">
        <w:rPr>
          <w:color w:val="000000"/>
          <w:lang w:val="ru-RU"/>
        </w:rPr>
        <w:t>В здоровом теле-здоровый дух! Сохраним здоровье вместе.</w:t>
      </w:r>
      <w:r w:rsidRPr="00CC4357">
        <w:rPr>
          <w:b/>
          <w:bCs/>
          <w:color w:val="000000"/>
          <w:lang w:val="ru-RU"/>
        </w:rPr>
        <w:t xml:space="preserve"> Проект по теме «Сохраним и приумножим природу»</w:t>
      </w:r>
      <w:r w:rsidRPr="00CC4357">
        <w:rPr>
          <w:color w:val="000000"/>
          <w:lang w:val="ru-RU"/>
        </w:rPr>
        <w:t xml:space="preserve"> Итоговое занятие. </w:t>
      </w:r>
      <w:r>
        <w:rPr>
          <w:color w:val="000000"/>
        </w:rPr>
        <w:t>Смекай, дерзай, узнавай.</w:t>
      </w:r>
    </w:p>
    <w:p w:rsidR="00806365" w:rsidRDefault="00CC4357">
      <w:pPr>
        <w:spacing w:before="3888" w:line="265" w:lineRule="atLeast"/>
        <w:ind w:left="856" w:right="-200"/>
        <w:jc w:val="both"/>
      </w:pPr>
      <w:r>
        <w:rPr>
          <w:b/>
          <w:bCs/>
          <w:color w:val="000000"/>
        </w:rPr>
        <w:t xml:space="preserve">                             Тематическое планирование кружка «Зеленый дом»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134"/>
        <w:gridCol w:w="567"/>
        <w:gridCol w:w="567"/>
      </w:tblGrid>
      <w:tr w:rsidR="00806365">
        <w:trPr>
          <w:trHeight w:hRule="exact" w:val="4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3" w:type="dxa"/>
              <w:right w:w="80" w:type="dxa"/>
            </w:tcMar>
          </w:tcPr>
          <w:p w:rsidR="00806365" w:rsidRDefault="00CC4357">
            <w:pPr>
              <w:spacing w:before="6" w:line="275" w:lineRule="atLeast"/>
              <w:ind w:firstLine="47"/>
              <w:jc w:val="both"/>
            </w:pPr>
            <w:r>
              <w:rPr>
                <w:color w:val="000000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0" w:type="dxa"/>
              <w:right w:w="2300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64" w:type="dxa"/>
            </w:tcMar>
          </w:tcPr>
          <w:p w:rsidR="00806365" w:rsidRDefault="00CC4357">
            <w:pPr>
              <w:spacing w:before="6" w:line="275" w:lineRule="atLeast"/>
            </w:pPr>
            <w:r>
              <w:rPr>
                <w:color w:val="000000"/>
              </w:rPr>
              <w:t>Количес тво часов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7" w:type="dxa"/>
              <w:right w:w="24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дата</w:t>
            </w:r>
          </w:p>
        </w:tc>
      </w:tr>
      <w:tr w:rsidR="00806365">
        <w:trPr>
          <w:trHeight w:hRule="exact" w:val="56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3" w:type="dxa"/>
              <w:right w:w="80" w:type="dxa"/>
            </w:tcMar>
          </w:tcPr>
          <w:p w:rsidR="00806365" w:rsidRDefault="00806365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0" w:type="dxa"/>
              <w:right w:w="2300" w:type="dxa"/>
            </w:tcMar>
          </w:tcPr>
          <w:p w:rsidR="00806365" w:rsidRDefault="0080636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64" w:type="dxa"/>
            </w:tcMar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11" w:type="dxa"/>
            </w:tcMar>
            <w:vAlign w:val="center"/>
          </w:tcPr>
          <w:p w:rsidR="00806365" w:rsidRDefault="00CC4357">
            <w:pPr>
              <w:spacing w:before="1" w:line="275" w:lineRule="atLeast"/>
              <w:jc w:val="both"/>
            </w:pPr>
            <w:r>
              <w:rPr>
                <w:color w:val="000000"/>
              </w:rPr>
              <w:t>пл 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97" w:type="dxa"/>
            </w:tcMar>
            <w:vAlign w:val="center"/>
          </w:tcPr>
          <w:p w:rsidR="00806365" w:rsidRDefault="00CC4357">
            <w:pPr>
              <w:spacing w:before="1" w:line="275" w:lineRule="atLeast"/>
              <w:jc w:val="both"/>
            </w:pPr>
            <w:r>
              <w:rPr>
                <w:color w:val="000000"/>
              </w:rPr>
              <w:t>фа кт</w:t>
            </w:r>
          </w:p>
        </w:tc>
      </w:tr>
      <w:tr w:rsidR="00806365">
        <w:trPr>
          <w:trHeight w:hRule="exact"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26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b/>
                <w:bCs/>
                <w:color w:val="000000"/>
              </w:rPr>
              <w:t>Введение (2ч)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9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674" w:type="dxa"/>
            </w:tcMar>
          </w:tcPr>
          <w:p w:rsidR="00806365" w:rsidRPr="00CC4357" w:rsidRDefault="00CC4357">
            <w:pPr>
              <w:spacing w:before="15" w:line="243" w:lineRule="atLeast"/>
              <w:jc w:val="both"/>
              <w:rPr>
                <w:sz w:val="22"/>
                <w:szCs w:val="22"/>
                <w:lang w:val="ru-RU"/>
              </w:rPr>
            </w:pPr>
            <w:r w:rsidRPr="00CC4357">
              <w:rPr>
                <w:color w:val="000000"/>
                <w:sz w:val="22"/>
                <w:szCs w:val="22"/>
                <w:lang w:val="ru-RU"/>
              </w:rPr>
              <w:t xml:space="preserve"> Вводное занятие. Биология – наука о живой природе.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9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93" w:type="dxa"/>
            </w:tcMar>
            <w:vAlign w:val="center"/>
          </w:tcPr>
          <w:p w:rsidR="00806365" w:rsidRDefault="00CC4357">
            <w:pPr>
              <w:spacing w:before="1" w:line="275" w:lineRule="atLeast"/>
            </w:pPr>
            <w:r w:rsidRPr="00CC4357">
              <w:rPr>
                <w:color w:val="000000"/>
                <w:lang w:val="ru-RU"/>
              </w:rPr>
              <w:t xml:space="preserve">Методы изучения природы  .Практическое занятие. </w:t>
            </w:r>
            <w:r>
              <w:rPr>
                <w:color w:val="000000"/>
              </w:rPr>
              <w:t>«Измерение простейших обьектов природы»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9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235" w:type="dxa"/>
            </w:tcMar>
            <w:vAlign w:val="center"/>
          </w:tcPr>
          <w:p w:rsidR="00806365" w:rsidRPr="00CC4357" w:rsidRDefault="00CC4357">
            <w:pPr>
              <w:spacing w:before="1" w:line="275" w:lineRule="atLeast"/>
              <w:rPr>
                <w:lang w:val="ru-RU"/>
              </w:rPr>
            </w:pPr>
            <w:r w:rsidRPr="00CC4357">
              <w:rPr>
                <w:color w:val="000000"/>
                <w:lang w:val="ru-RU"/>
              </w:rPr>
              <w:t>Тайны клеток живой природы(лист элодеи, простейшие)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465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b/>
                <w:bCs/>
                <w:color w:val="000000"/>
              </w:rPr>
              <w:t>Осень в природе (5ч)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9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351" w:type="dxa"/>
            </w:tcMar>
          </w:tcPr>
          <w:p w:rsidR="00806365" w:rsidRPr="00CC4357" w:rsidRDefault="00CC4357">
            <w:pPr>
              <w:spacing w:before="16" w:line="265" w:lineRule="atLeast"/>
              <w:jc w:val="both"/>
              <w:rPr>
                <w:sz w:val="22"/>
                <w:szCs w:val="22"/>
                <w:lang w:val="ru-RU"/>
              </w:rPr>
            </w:pPr>
            <w:r w:rsidRPr="00CC4357">
              <w:rPr>
                <w:color w:val="000000"/>
                <w:lang w:val="ru-RU"/>
              </w:rPr>
              <w:t>.Листопад.</w:t>
            </w:r>
            <w:r w:rsidRPr="00CC4357">
              <w:rPr>
                <w:color w:val="000000"/>
                <w:sz w:val="22"/>
                <w:szCs w:val="22"/>
                <w:lang w:val="ru-RU"/>
              </w:rPr>
              <w:t xml:space="preserve"> В мире флоры и фауны.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9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91" w:type="dxa"/>
            </w:tcMar>
            <w:vAlign w:val="center"/>
          </w:tcPr>
          <w:p w:rsidR="00806365" w:rsidRPr="00CC4357" w:rsidRDefault="00CC4357">
            <w:pPr>
              <w:spacing w:before="1" w:line="275" w:lineRule="atLeast"/>
              <w:rPr>
                <w:lang w:val="ru-RU"/>
              </w:rPr>
            </w:pPr>
            <w:r w:rsidRPr="00CC4357">
              <w:rPr>
                <w:color w:val="000000"/>
                <w:lang w:val="ru-RU"/>
              </w:rPr>
              <w:t xml:space="preserve">Что в корзину мы кладем. Правила « </w:t>
            </w:r>
            <w:r w:rsidRPr="00CC4357">
              <w:rPr>
                <w:color w:val="000000"/>
                <w:lang w:val="ru-RU"/>
              </w:rPr>
              <w:t>тихой охоты». Съедобные и несъедобные грибы.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9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080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Осень в жизни 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9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980" w:type="dxa"/>
            </w:tcMar>
          </w:tcPr>
          <w:p w:rsidR="00806365" w:rsidRPr="00CC4357" w:rsidRDefault="00CC4357">
            <w:pPr>
              <w:spacing w:before="16" w:line="265" w:lineRule="atLeast"/>
              <w:jc w:val="both"/>
              <w:rPr>
                <w:lang w:val="ru-RU"/>
              </w:rPr>
            </w:pPr>
            <w:r w:rsidRPr="00CC4357">
              <w:rPr>
                <w:color w:val="000000"/>
                <w:lang w:val="ru-RU"/>
              </w:rPr>
              <w:t>Загадка, загадка, открой свою тайну.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9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162" w:type="dxa"/>
            </w:tcMar>
          </w:tcPr>
          <w:p w:rsidR="00806365" w:rsidRPr="00CC4357" w:rsidRDefault="00CC4357">
            <w:pPr>
              <w:spacing w:before="16" w:line="265" w:lineRule="atLeast"/>
              <w:jc w:val="both"/>
              <w:rPr>
                <w:lang w:val="ru-RU"/>
              </w:rPr>
            </w:pPr>
            <w:r w:rsidRPr="00CC4357">
              <w:rPr>
                <w:b/>
                <w:bCs/>
                <w:color w:val="000000"/>
                <w:lang w:val="ru-RU"/>
              </w:rPr>
              <w:t xml:space="preserve">Проект </w:t>
            </w:r>
            <w:r w:rsidRPr="00CC4357">
              <w:rPr>
                <w:color w:val="000000"/>
                <w:lang w:val="ru-RU"/>
              </w:rPr>
              <w:t>«Соберем осень в альбом»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868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b/>
                <w:bCs/>
                <w:color w:val="000000"/>
              </w:rPr>
              <w:t>Зеленый дом (7ч)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95" w:type="dxa"/>
              <w:right w:w="19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270" w:type="dxa"/>
            </w:tcMar>
          </w:tcPr>
          <w:p w:rsidR="00806365" w:rsidRPr="00CC4357" w:rsidRDefault="00CC4357">
            <w:pPr>
              <w:spacing w:before="16" w:line="265" w:lineRule="atLeast"/>
              <w:jc w:val="both"/>
              <w:rPr>
                <w:lang w:val="ru-RU"/>
              </w:rPr>
            </w:pPr>
            <w:r w:rsidRPr="00CC4357">
              <w:rPr>
                <w:color w:val="000000"/>
                <w:lang w:val="ru-RU"/>
              </w:rPr>
              <w:t>Роль растений в природе и жизни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47" w:type="dxa"/>
            </w:tcMar>
            <w:vAlign w:val="center"/>
          </w:tcPr>
          <w:p w:rsidR="00806365" w:rsidRDefault="00CC4357">
            <w:pPr>
              <w:spacing w:before="1" w:line="275" w:lineRule="atLeast"/>
            </w:pPr>
            <w:r w:rsidRPr="00CC4357">
              <w:rPr>
                <w:color w:val="000000"/>
                <w:lang w:val="ru-RU"/>
              </w:rPr>
              <w:t xml:space="preserve">Что такое лес? </w:t>
            </w:r>
            <w:r w:rsidRPr="00CC4357">
              <w:rPr>
                <w:color w:val="000000"/>
                <w:lang w:val="ru-RU"/>
              </w:rPr>
              <w:t xml:space="preserve">Панорама лесов. </w:t>
            </w:r>
            <w:r>
              <w:rPr>
                <w:color w:val="000000"/>
              </w:rPr>
              <w:t>Типы лесов.  Охрана лесов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713" w:type="dxa"/>
            </w:tcMar>
          </w:tcPr>
          <w:p w:rsidR="00806365" w:rsidRPr="00CC4357" w:rsidRDefault="00CC4357">
            <w:pPr>
              <w:spacing w:before="16" w:line="265" w:lineRule="atLeast"/>
              <w:jc w:val="both"/>
              <w:rPr>
                <w:lang w:val="ru-RU"/>
              </w:rPr>
            </w:pPr>
            <w:r w:rsidRPr="00CC4357">
              <w:rPr>
                <w:color w:val="000000"/>
                <w:lang w:val="ru-RU"/>
              </w:rPr>
              <w:t>Лесные этажи-ярусы лиственного леса.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902" w:type="dxa"/>
            </w:tcMar>
            <w:vAlign w:val="center"/>
          </w:tcPr>
          <w:p w:rsidR="00806365" w:rsidRDefault="00CC4357">
            <w:pPr>
              <w:spacing w:before="1" w:line="275" w:lineRule="atLeast"/>
            </w:pPr>
            <w:r w:rsidRPr="00CC4357">
              <w:rPr>
                <w:color w:val="000000"/>
                <w:lang w:val="ru-RU"/>
              </w:rPr>
              <w:t xml:space="preserve">Муравьи – друзья леса, санитары леса. </w:t>
            </w:r>
            <w:r>
              <w:rPr>
                <w:color w:val="000000"/>
              </w:rPr>
              <w:t xml:space="preserve">Охрана муравейников.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648" w:type="dxa"/>
            </w:tcMar>
          </w:tcPr>
          <w:p w:rsidR="00806365" w:rsidRPr="00CC4357" w:rsidRDefault="00CC4357">
            <w:pPr>
              <w:spacing w:before="16" w:line="265" w:lineRule="atLeast"/>
              <w:jc w:val="both"/>
              <w:rPr>
                <w:lang w:val="ru-RU"/>
              </w:rPr>
            </w:pPr>
            <w:r w:rsidRPr="00CC4357">
              <w:rPr>
                <w:color w:val="000000"/>
                <w:lang w:val="ru-RU"/>
              </w:rPr>
              <w:t>Заочная экскурсия в лес. « Голоса леса»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310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Лекарственные растения Брянской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662" w:type="dxa"/>
            </w:tcMar>
            <w:vAlign w:val="center"/>
          </w:tcPr>
          <w:p w:rsidR="00806365" w:rsidRPr="00CC4357" w:rsidRDefault="00CC4357">
            <w:pPr>
              <w:spacing w:before="1" w:line="275" w:lineRule="atLeast"/>
              <w:rPr>
                <w:lang w:val="ru-RU"/>
              </w:rPr>
            </w:pPr>
            <w:r w:rsidRPr="00CC4357">
              <w:rPr>
                <w:b/>
                <w:bCs/>
                <w:color w:val="000000"/>
                <w:lang w:val="ru-RU"/>
              </w:rPr>
              <w:t xml:space="preserve">Проект </w:t>
            </w:r>
            <w:r w:rsidRPr="00CC4357">
              <w:rPr>
                <w:color w:val="000000"/>
                <w:lang w:val="ru-RU"/>
              </w:rPr>
              <w:t>«Лекарственные растения Злынковского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54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b/>
                <w:bCs/>
                <w:color w:val="000000"/>
              </w:rPr>
              <w:t>Земля-матушка (5ч)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5" w:line="265" w:lineRule="atLeast"/>
              <w:jc w:val="both"/>
            </w:pPr>
            <w:r>
              <w:rPr>
                <w:color w:val="000000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124" w:type="dxa"/>
            </w:tcMar>
          </w:tcPr>
          <w:p w:rsidR="00806365" w:rsidRPr="00CC4357" w:rsidRDefault="00CC4357">
            <w:pPr>
              <w:spacing w:before="16" w:line="265" w:lineRule="atLeast"/>
              <w:jc w:val="both"/>
              <w:rPr>
                <w:lang w:val="ru-RU"/>
              </w:rPr>
            </w:pPr>
            <w:r w:rsidRPr="00CC4357">
              <w:rPr>
                <w:color w:val="000000"/>
                <w:lang w:val="ru-RU"/>
              </w:rPr>
              <w:t>Почва – среда жизни растений и организмов.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927" w:type="dxa"/>
            </w:tcMar>
          </w:tcPr>
          <w:p w:rsidR="00806365" w:rsidRPr="00CC4357" w:rsidRDefault="00CC4357">
            <w:pPr>
              <w:spacing w:before="16" w:line="265" w:lineRule="atLeast"/>
              <w:jc w:val="both"/>
              <w:rPr>
                <w:lang w:val="ru-RU"/>
              </w:rPr>
            </w:pPr>
            <w:r w:rsidRPr="00CC4357">
              <w:rPr>
                <w:color w:val="000000"/>
                <w:lang w:val="ru-RU"/>
              </w:rPr>
              <w:t>Состав и структура почвы. Плодородие почвы.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146" w:type="dxa"/>
            </w:tcMar>
            <w:vAlign w:val="center"/>
          </w:tcPr>
          <w:p w:rsidR="00806365" w:rsidRPr="00CC4357" w:rsidRDefault="00CC4357">
            <w:pPr>
              <w:spacing w:before="1" w:line="275" w:lineRule="atLeast"/>
              <w:rPr>
                <w:lang w:val="ru-RU"/>
              </w:rPr>
            </w:pPr>
            <w:r w:rsidRPr="00CC4357">
              <w:rPr>
                <w:color w:val="000000"/>
                <w:lang w:val="ru-RU"/>
              </w:rPr>
              <w:t>Деятельность червей, насекомых в процессе почвообразования.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82" w:type="dxa"/>
            </w:tcMar>
            <w:vAlign w:val="center"/>
          </w:tcPr>
          <w:p w:rsidR="00806365" w:rsidRPr="00CC4357" w:rsidRDefault="00CC4357">
            <w:pPr>
              <w:spacing w:before="1" w:line="275" w:lineRule="atLeast"/>
              <w:rPr>
                <w:lang w:val="ru-RU"/>
              </w:rPr>
            </w:pPr>
            <w:r w:rsidRPr="00CC4357">
              <w:rPr>
                <w:color w:val="000000"/>
                <w:lang w:val="ru-RU"/>
              </w:rPr>
              <w:t>Практическая работа «Ознакомление с почвенным составом местности»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139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b/>
                <w:bCs/>
                <w:color w:val="000000"/>
              </w:rPr>
              <w:t>Проект.</w:t>
            </w:r>
            <w:r>
              <w:rPr>
                <w:color w:val="000000"/>
              </w:rPr>
              <w:t xml:space="preserve"> «Огород на подоконнике»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996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b/>
                <w:bCs/>
                <w:color w:val="000000"/>
              </w:rPr>
              <w:t>Удивительный мир животных(7ч)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949" w:type="dxa"/>
            </w:tcMar>
          </w:tcPr>
          <w:p w:rsidR="00806365" w:rsidRPr="00CC4357" w:rsidRDefault="00CC4357">
            <w:pPr>
              <w:spacing w:before="16" w:line="265" w:lineRule="atLeast"/>
              <w:jc w:val="both"/>
              <w:rPr>
                <w:lang w:val="ru-RU"/>
              </w:rPr>
            </w:pPr>
            <w:r w:rsidRPr="00CC4357">
              <w:rPr>
                <w:color w:val="000000"/>
                <w:lang w:val="ru-RU"/>
              </w:rPr>
              <w:t>Особенности и многообразие животного мира.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828" w:type="dxa"/>
            </w:tcMar>
            <w:vAlign w:val="center"/>
          </w:tcPr>
          <w:p w:rsidR="00806365" w:rsidRDefault="00CC4357">
            <w:pPr>
              <w:spacing w:before="1" w:line="275" w:lineRule="atLeast"/>
            </w:pPr>
            <w:r w:rsidRPr="00CC4357">
              <w:rPr>
                <w:color w:val="000000"/>
                <w:lang w:val="ru-RU"/>
              </w:rPr>
              <w:t xml:space="preserve">Видовой состав и разнообразие птиц. </w:t>
            </w:r>
            <w:r>
              <w:rPr>
                <w:color w:val="000000"/>
              </w:rPr>
              <w:t xml:space="preserve">Причины перелета </w:t>
            </w:r>
            <w:r>
              <w:rPr>
                <w:color w:val="000000"/>
              </w:rPr>
              <w:t>птиц.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03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Птичья столовая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4" w:line="265" w:lineRule="atLeast"/>
              <w:jc w:val="both"/>
            </w:pPr>
            <w:r>
              <w:rPr>
                <w:color w:val="000000"/>
              </w:rPr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2715" w:type="dxa"/>
            </w:tcMar>
          </w:tcPr>
          <w:p w:rsidR="00806365" w:rsidRDefault="00CC4357">
            <w:pPr>
              <w:spacing w:before="14" w:line="265" w:lineRule="atLeast"/>
              <w:jc w:val="both"/>
            </w:pPr>
            <w:r>
              <w:rPr>
                <w:color w:val="1A1A1A"/>
              </w:rPr>
              <w:t>Животные -путешественники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4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8" w:line="265" w:lineRule="atLeast"/>
              <w:jc w:val="both"/>
            </w:pPr>
            <w:r>
              <w:rPr>
                <w:color w:val="000000"/>
              </w:rPr>
              <w:t>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643" w:type="dxa"/>
            </w:tcMar>
          </w:tcPr>
          <w:p w:rsidR="00806365" w:rsidRDefault="00CC4357">
            <w:pPr>
              <w:spacing w:before="18" w:line="265" w:lineRule="atLeast"/>
              <w:jc w:val="both"/>
            </w:pPr>
            <w:r>
              <w:rPr>
                <w:color w:val="000000"/>
              </w:rPr>
              <w:t>Видовое многообразие млекопитающих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8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32" w:type="dxa"/>
            </w:tcMar>
          </w:tcPr>
          <w:p w:rsidR="00806365" w:rsidRPr="00CC4357" w:rsidRDefault="00CC4357">
            <w:pPr>
              <w:spacing w:before="16" w:line="265" w:lineRule="atLeast"/>
              <w:jc w:val="both"/>
              <w:rPr>
                <w:lang w:val="ru-RU"/>
              </w:rPr>
            </w:pPr>
            <w:r w:rsidRPr="00CC4357">
              <w:rPr>
                <w:color w:val="000000"/>
                <w:lang w:val="ru-RU"/>
              </w:rPr>
              <w:t>Дикие животные Брянского края. Охраняемые виды.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27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205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Необычные животные .Мастера маскировки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639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b/>
                <w:bCs/>
                <w:color w:val="000000"/>
              </w:rPr>
              <w:t>Весна (3ч)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632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 xml:space="preserve">Весна в природе. </w:t>
            </w:r>
            <w:r>
              <w:rPr>
                <w:color w:val="000000"/>
              </w:rPr>
              <w:t>Первоцветы.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29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676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Цветущие растения.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005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Жизнь организмов весной.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248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b/>
                <w:bCs/>
                <w:color w:val="000000"/>
              </w:rPr>
              <w:t>Природа и человек(5ч)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31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510" w:type="dxa"/>
            </w:tcMar>
            <w:vAlign w:val="center"/>
          </w:tcPr>
          <w:p w:rsidR="00806365" w:rsidRPr="00CC4357" w:rsidRDefault="00CC4357">
            <w:pPr>
              <w:spacing w:before="1" w:line="275" w:lineRule="atLeast"/>
              <w:rPr>
                <w:lang w:val="ru-RU"/>
              </w:rPr>
            </w:pPr>
            <w:r w:rsidRPr="00CC4357">
              <w:rPr>
                <w:color w:val="000000"/>
                <w:lang w:val="ru-RU"/>
              </w:rPr>
              <w:t>Природа просит о помощи. Охрана природы- дело каждого.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32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660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Окружающая среда. Здоровье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33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83" w:type="dxa"/>
            </w:tcMar>
            <w:vAlign w:val="center"/>
          </w:tcPr>
          <w:p w:rsidR="00806365" w:rsidRDefault="00CC4357">
            <w:pPr>
              <w:spacing w:before="1" w:line="275" w:lineRule="atLeast"/>
            </w:pPr>
            <w:r w:rsidRPr="00CC4357">
              <w:rPr>
                <w:color w:val="000000"/>
                <w:lang w:val="ru-RU"/>
              </w:rPr>
              <w:t xml:space="preserve">В здоровом теле-здоровый дух! </w:t>
            </w:r>
            <w:r>
              <w:rPr>
                <w:color w:val="000000"/>
              </w:rPr>
              <w:t xml:space="preserve">Сохраним </w:t>
            </w:r>
            <w:r>
              <w:rPr>
                <w:color w:val="000000"/>
              </w:rPr>
              <w:t>здоровье вместе.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34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2" w:type="dxa"/>
            </w:tcMar>
          </w:tcPr>
          <w:p w:rsidR="00806365" w:rsidRPr="00CC4357" w:rsidRDefault="00CC4357">
            <w:pPr>
              <w:spacing w:before="16" w:line="265" w:lineRule="atLeast"/>
              <w:jc w:val="both"/>
              <w:rPr>
                <w:lang w:val="ru-RU"/>
              </w:rPr>
            </w:pPr>
            <w:r w:rsidRPr="00CC4357">
              <w:rPr>
                <w:b/>
                <w:bCs/>
                <w:color w:val="000000"/>
                <w:lang w:val="ru-RU"/>
              </w:rPr>
              <w:t>Проект по теме «Сохраним и приумножим природу»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  <w:tr w:rsidR="00806365">
        <w:trPr>
          <w:trHeight w:hRule="exact"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5" w:type="dxa"/>
              <w:right w:w="134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35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283" w:type="dxa"/>
            </w:tcMar>
          </w:tcPr>
          <w:p w:rsidR="00806365" w:rsidRPr="00CC4357" w:rsidRDefault="00CC4357">
            <w:pPr>
              <w:spacing w:before="16" w:line="265" w:lineRule="atLeast"/>
              <w:jc w:val="both"/>
              <w:rPr>
                <w:lang w:val="ru-RU"/>
              </w:rPr>
            </w:pPr>
            <w:r w:rsidRPr="00CC4357">
              <w:rPr>
                <w:color w:val="000000"/>
                <w:lang w:val="ru-RU"/>
              </w:rPr>
              <w:t>Итоговое занятие. Смекай, дерзай, узнавай.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7" w:type="dxa"/>
              <w:right w:w="407" w:type="dxa"/>
            </w:tcMar>
          </w:tcPr>
          <w:p w:rsidR="00806365" w:rsidRDefault="00CC4357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6365" w:rsidRDefault="00806365"/>
        </w:tc>
      </w:tr>
    </w:tbl>
    <w:p w:rsidR="00806365" w:rsidRDefault="00CC4357">
      <w:pPr>
        <w:spacing w:before="10" w:line="243" w:lineRule="atLeast"/>
        <w:ind w:left="4026" w:right="-20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Литература для обучающихся </w:t>
      </w:r>
    </w:p>
    <w:p w:rsidR="00806365" w:rsidRDefault="00CC4357">
      <w:pPr>
        <w:numPr>
          <w:ilvl w:val="0"/>
          <w:numId w:val="9"/>
        </w:numPr>
        <w:spacing w:before="159" w:line="272" w:lineRule="atLeast"/>
        <w:ind w:right="201"/>
        <w:rPr>
          <w:sz w:val="22"/>
          <w:szCs w:val="22"/>
        </w:rPr>
      </w:pPr>
      <w:r w:rsidRPr="00CC4357">
        <w:rPr>
          <w:color w:val="000000"/>
          <w:sz w:val="22"/>
          <w:szCs w:val="22"/>
          <w:lang w:val="ru-RU"/>
        </w:rPr>
        <w:t xml:space="preserve">Величковский Б.Т., Кирпичев В.И., Суравегина И.Т. Здоровье человека и окружающая среда. </w:t>
      </w:r>
      <w:r>
        <w:rPr>
          <w:color w:val="000000"/>
          <w:sz w:val="22"/>
          <w:szCs w:val="22"/>
        </w:rPr>
        <w:t xml:space="preserve">Учебное </w:t>
      </w:r>
      <w:r>
        <w:rPr>
          <w:color w:val="000000"/>
          <w:sz w:val="22"/>
          <w:szCs w:val="22"/>
        </w:rPr>
        <w:t>пособие. М.: Новая школа, 1997.</w:t>
      </w:r>
    </w:p>
    <w:p w:rsidR="00806365" w:rsidRDefault="00CC4357">
      <w:pPr>
        <w:numPr>
          <w:ilvl w:val="0"/>
          <w:numId w:val="9"/>
        </w:numPr>
        <w:spacing w:before="161" w:line="272" w:lineRule="atLeast"/>
        <w:ind w:right="862"/>
        <w:rPr>
          <w:sz w:val="22"/>
          <w:szCs w:val="22"/>
        </w:rPr>
      </w:pPr>
      <w:r w:rsidRPr="00CC4357">
        <w:rPr>
          <w:color w:val="000000"/>
          <w:sz w:val="22"/>
          <w:szCs w:val="22"/>
          <w:lang w:val="ru-RU"/>
        </w:rPr>
        <w:t xml:space="preserve">Ивахненко М.Ф., Корабельников В.А. Живое прошлое Земли: Кн. </w:t>
      </w:r>
      <w:r>
        <w:rPr>
          <w:color w:val="000000"/>
          <w:sz w:val="22"/>
          <w:szCs w:val="22"/>
        </w:rPr>
        <w:t>Для учащихся. - М.: Просвещение, 1987.</w:t>
      </w:r>
    </w:p>
    <w:p w:rsidR="00806365" w:rsidRPr="00CC4357" w:rsidRDefault="00CC4357">
      <w:pPr>
        <w:numPr>
          <w:ilvl w:val="0"/>
          <w:numId w:val="9"/>
        </w:numPr>
        <w:spacing w:before="190" w:line="243" w:lineRule="atLeast"/>
        <w:ind w:right="-200"/>
        <w:jc w:val="both"/>
        <w:rPr>
          <w:sz w:val="22"/>
          <w:szCs w:val="22"/>
          <w:lang w:val="ru-RU"/>
        </w:rPr>
      </w:pPr>
      <w:r w:rsidRPr="00CC4357">
        <w:rPr>
          <w:color w:val="000000"/>
          <w:sz w:val="22"/>
          <w:szCs w:val="22"/>
          <w:lang w:val="ru-RU"/>
        </w:rPr>
        <w:t>Мажуга П.М., Хрисанфова Е.Н. От вероятного - к очевидному. - К.: Молодь, 1989.</w:t>
      </w:r>
    </w:p>
    <w:p w:rsidR="00806365" w:rsidRDefault="00CC4357">
      <w:pPr>
        <w:numPr>
          <w:ilvl w:val="0"/>
          <w:numId w:val="10"/>
        </w:numPr>
        <w:spacing w:before="159" w:line="272" w:lineRule="atLeast"/>
        <w:ind w:right="129"/>
        <w:rPr>
          <w:sz w:val="22"/>
          <w:szCs w:val="22"/>
        </w:rPr>
      </w:pPr>
      <w:r w:rsidRPr="00CC4357">
        <w:rPr>
          <w:color w:val="000000"/>
          <w:sz w:val="22"/>
          <w:szCs w:val="22"/>
          <w:lang w:val="ru-RU"/>
        </w:rPr>
        <w:lastRenderedPageBreak/>
        <w:t xml:space="preserve">Основы медицинских знаний учащихся: Проб. </w:t>
      </w:r>
      <w:r w:rsidRPr="00CC4357">
        <w:rPr>
          <w:color w:val="000000"/>
          <w:sz w:val="22"/>
          <w:szCs w:val="22"/>
          <w:lang w:val="ru-RU"/>
        </w:rPr>
        <w:t xml:space="preserve">Учеб. Для сред. Учеб. Заведений под ред. </w:t>
      </w:r>
      <w:r>
        <w:rPr>
          <w:color w:val="000000"/>
          <w:sz w:val="22"/>
          <w:szCs w:val="22"/>
        </w:rPr>
        <w:t>М.И. Гоголева. - М.: Просвещение, 1991.</w:t>
      </w:r>
    </w:p>
    <w:p w:rsidR="00806365" w:rsidRPr="00CC4357" w:rsidRDefault="00CC4357">
      <w:pPr>
        <w:numPr>
          <w:ilvl w:val="0"/>
          <w:numId w:val="11"/>
        </w:numPr>
        <w:spacing w:line="272" w:lineRule="atLeast"/>
        <w:ind w:right="736"/>
        <w:rPr>
          <w:sz w:val="22"/>
          <w:szCs w:val="22"/>
          <w:lang w:val="ru-RU"/>
        </w:rPr>
      </w:pPr>
      <w:r w:rsidRPr="00CC4357">
        <w:rPr>
          <w:color w:val="000000"/>
          <w:sz w:val="22"/>
          <w:szCs w:val="22"/>
          <w:lang w:val="ru-RU"/>
        </w:rPr>
        <w:t>Удивительная планета Земля . Под ред. Н. Ярошенко. - ЗАО "Издательский Дом Ридерз Дайджест",2003.</w:t>
      </w:r>
    </w:p>
    <w:p w:rsidR="00806365" w:rsidRPr="00CC4357" w:rsidRDefault="00CC4357">
      <w:pPr>
        <w:spacing w:before="160" w:line="272" w:lineRule="atLeast"/>
        <w:ind w:left="856" w:right="1153"/>
        <w:rPr>
          <w:sz w:val="22"/>
          <w:szCs w:val="22"/>
          <w:lang w:val="ru-RU"/>
        </w:rPr>
      </w:pPr>
      <w:r w:rsidRPr="00CC4357">
        <w:rPr>
          <w:color w:val="000000"/>
          <w:sz w:val="22"/>
          <w:szCs w:val="22"/>
          <w:lang w:val="ru-RU"/>
        </w:rPr>
        <w:t>9. Я познаю мир: Загадочные животные: Дет. Энцикл. / Н.Н. Непомнящий. - М.: О</w:t>
      </w:r>
      <w:r w:rsidRPr="00CC4357">
        <w:rPr>
          <w:color w:val="000000"/>
          <w:sz w:val="22"/>
          <w:szCs w:val="22"/>
          <w:lang w:val="ru-RU"/>
        </w:rPr>
        <w:t>ОО "Издательство АСТ", 2003.</w:t>
      </w:r>
      <w:r w:rsidRPr="00CC4357">
        <w:rPr>
          <w:b/>
          <w:bCs/>
          <w:color w:val="000000"/>
          <w:sz w:val="22"/>
          <w:szCs w:val="22"/>
          <w:lang w:val="ru-RU"/>
        </w:rPr>
        <w:t xml:space="preserve"> </w:t>
      </w:r>
    </w:p>
    <w:p w:rsidR="00806365" w:rsidRPr="00CC4357" w:rsidRDefault="00CC4357">
      <w:pPr>
        <w:spacing w:before="622" w:line="243" w:lineRule="atLeast"/>
        <w:ind w:left="4280" w:right="-200"/>
        <w:jc w:val="both"/>
        <w:rPr>
          <w:sz w:val="22"/>
          <w:szCs w:val="22"/>
          <w:lang w:val="ru-RU"/>
        </w:rPr>
      </w:pPr>
      <w:r w:rsidRPr="00CC4357">
        <w:rPr>
          <w:b/>
          <w:bCs/>
          <w:color w:val="000000"/>
          <w:sz w:val="22"/>
          <w:szCs w:val="22"/>
          <w:lang w:val="ru-RU"/>
        </w:rPr>
        <w:t>Литература для учителя.</w:t>
      </w:r>
    </w:p>
    <w:p w:rsidR="00806365" w:rsidRPr="00CC4357" w:rsidRDefault="00CC4357">
      <w:pPr>
        <w:spacing w:before="622" w:line="243" w:lineRule="atLeast"/>
        <w:ind w:left="496" w:right="-200"/>
        <w:jc w:val="both"/>
        <w:rPr>
          <w:sz w:val="22"/>
          <w:szCs w:val="22"/>
          <w:lang w:val="ru-RU"/>
        </w:rPr>
      </w:pPr>
      <w:r w:rsidRPr="00CC4357">
        <w:rPr>
          <w:color w:val="000000"/>
          <w:sz w:val="22"/>
          <w:szCs w:val="22"/>
          <w:lang w:val="ru-RU"/>
        </w:rPr>
        <w:t>1.</w:t>
      </w:r>
      <w:r w:rsidRPr="00CC4357">
        <w:rPr>
          <w:color w:val="000000"/>
          <w:spacing w:val="140"/>
          <w:sz w:val="22"/>
          <w:szCs w:val="22"/>
          <w:lang w:val="ru-RU"/>
        </w:rPr>
        <w:t xml:space="preserve"> </w:t>
      </w:r>
      <w:r w:rsidRPr="00CC4357">
        <w:rPr>
          <w:color w:val="000000"/>
          <w:sz w:val="22"/>
          <w:szCs w:val="22"/>
          <w:lang w:val="ru-RU"/>
        </w:rPr>
        <w:t>Вельховер Е.С., Никифоров В.Г. Основы клинической рефлексотерапии. - М., 1984.</w:t>
      </w:r>
    </w:p>
    <w:p w:rsidR="00806365" w:rsidRDefault="00CC4357">
      <w:pPr>
        <w:numPr>
          <w:ilvl w:val="0"/>
          <w:numId w:val="12"/>
        </w:numPr>
        <w:spacing w:before="9" w:line="243" w:lineRule="atLeast"/>
        <w:ind w:right="-200"/>
        <w:jc w:val="both"/>
        <w:rPr>
          <w:sz w:val="22"/>
          <w:szCs w:val="22"/>
        </w:rPr>
      </w:pPr>
      <w:r w:rsidRPr="00CC4357">
        <w:rPr>
          <w:color w:val="000000"/>
          <w:sz w:val="22"/>
          <w:szCs w:val="22"/>
          <w:lang w:val="ru-RU"/>
        </w:rPr>
        <w:t xml:space="preserve">Гримак Л.П. Резервы человеческой психики. </w:t>
      </w:r>
      <w:r>
        <w:rPr>
          <w:color w:val="000000"/>
          <w:sz w:val="22"/>
          <w:szCs w:val="22"/>
        </w:rPr>
        <w:t>М., 1990.</w:t>
      </w:r>
    </w:p>
    <w:p w:rsidR="00806365" w:rsidRPr="00CC4357" w:rsidRDefault="00CC4357">
      <w:pPr>
        <w:numPr>
          <w:ilvl w:val="0"/>
          <w:numId w:val="12"/>
        </w:numPr>
        <w:spacing w:before="10" w:line="243" w:lineRule="atLeast"/>
        <w:ind w:right="-200"/>
        <w:jc w:val="both"/>
        <w:rPr>
          <w:sz w:val="22"/>
          <w:szCs w:val="22"/>
          <w:lang w:val="ru-RU"/>
        </w:rPr>
      </w:pPr>
      <w:r w:rsidRPr="00CC4357">
        <w:rPr>
          <w:color w:val="000000"/>
          <w:sz w:val="22"/>
          <w:szCs w:val="22"/>
          <w:lang w:val="ru-RU"/>
        </w:rPr>
        <w:t>Дубровский В.И. Валеология. Здоровый образ жизни. - М., 1999.</w:t>
      </w:r>
    </w:p>
    <w:p w:rsidR="00806365" w:rsidRPr="00CC4357" w:rsidRDefault="00CC4357">
      <w:pPr>
        <w:numPr>
          <w:ilvl w:val="0"/>
          <w:numId w:val="12"/>
        </w:numPr>
        <w:spacing w:before="10" w:line="243" w:lineRule="atLeast"/>
        <w:ind w:right="-200"/>
        <w:jc w:val="both"/>
        <w:rPr>
          <w:sz w:val="22"/>
          <w:szCs w:val="22"/>
          <w:lang w:val="ru-RU"/>
        </w:rPr>
      </w:pPr>
      <w:r w:rsidRPr="00CC4357">
        <w:rPr>
          <w:color w:val="000000"/>
          <w:sz w:val="22"/>
          <w:szCs w:val="22"/>
          <w:lang w:val="ru-RU"/>
        </w:rPr>
        <w:t>Лаптев</w:t>
      </w:r>
      <w:r w:rsidRPr="00CC4357">
        <w:rPr>
          <w:color w:val="000000"/>
          <w:sz w:val="22"/>
          <w:szCs w:val="22"/>
          <w:lang w:val="ru-RU"/>
        </w:rPr>
        <w:t xml:space="preserve"> А.П. Гигиена. Учебник для средних физкультурных учебных заведений. - М., ФиС. 1977.</w:t>
      </w:r>
    </w:p>
    <w:p w:rsidR="00806365" w:rsidRPr="00CC4357" w:rsidRDefault="00CC4357">
      <w:pPr>
        <w:numPr>
          <w:ilvl w:val="0"/>
          <w:numId w:val="12"/>
        </w:numPr>
        <w:spacing w:before="10" w:line="243" w:lineRule="atLeast"/>
        <w:ind w:right="-200"/>
        <w:jc w:val="both"/>
        <w:rPr>
          <w:sz w:val="22"/>
          <w:szCs w:val="22"/>
          <w:lang w:val="ru-RU"/>
        </w:rPr>
      </w:pPr>
      <w:r w:rsidRPr="00CC4357">
        <w:rPr>
          <w:color w:val="000000"/>
          <w:sz w:val="22"/>
          <w:szCs w:val="22"/>
          <w:lang w:val="ru-RU"/>
        </w:rPr>
        <w:t>Павлоцкая Л.Ф., Дуденко Н.В., Эйдельман М.М. Физиология питания. -М., 1989.</w:t>
      </w:r>
    </w:p>
    <w:p w:rsidR="00806365" w:rsidRPr="00CC4357" w:rsidRDefault="00CC4357">
      <w:pPr>
        <w:numPr>
          <w:ilvl w:val="0"/>
          <w:numId w:val="12"/>
        </w:numPr>
        <w:spacing w:before="10" w:line="243" w:lineRule="atLeast"/>
        <w:ind w:right="-200"/>
        <w:jc w:val="both"/>
        <w:rPr>
          <w:sz w:val="22"/>
          <w:szCs w:val="22"/>
          <w:lang w:val="ru-RU"/>
        </w:rPr>
      </w:pPr>
      <w:r w:rsidRPr="00CC4357">
        <w:rPr>
          <w:color w:val="000000"/>
          <w:sz w:val="22"/>
          <w:szCs w:val="22"/>
          <w:lang w:val="ru-RU"/>
        </w:rPr>
        <w:t>Петров Н. Самовнушение в древности и сегодня / Пер. с болг. - СПб., 1986.</w:t>
      </w:r>
    </w:p>
    <w:p w:rsidR="00806365" w:rsidRPr="00CC4357" w:rsidRDefault="00CC4357">
      <w:pPr>
        <w:numPr>
          <w:ilvl w:val="0"/>
          <w:numId w:val="12"/>
        </w:numPr>
        <w:spacing w:before="10" w:line="243" w:lineRule="atLeast"/>
        <w:ind w:right="-200"/>
        <w:jc w:val="both"/>
        <w:rPr>
          <w:sz w:val="22"/>
          <w:szCs w:val="22"/>
          <w:lang w:val="ru-RU"/>
        </w:rPr>
      </w:pPr>
      <w:r w:rsidRPr="00CC4357">
        <w:rPr>
          <w:color w:val="000000"/>
          <w:sz w:val="22"/>
          <w:szCs w:val="22"/>
          <w:lang w:val="ru-RU"/>
        </w:rPr>
        <w:t>Петровский К.С. Гигие</w:t>
      </w:r>
      <w:r w:rsidRPr="00CC4357">
        <w:rPr>
          <w:color w:val="000000"/>
          <w:sz w:val="22"/>
          <w:szCs w:val="22"/>
          <w:lang w:val="ru-RU"/>
        </w:rPr>
        <w:t>на питания. - М.: «Медицина», 1975.</w:t>
      </w:r>
    </w:p>
    <w:p w:rsidR="00806365" w:rsidRPr="00CC4357" w:rsidRDefault="00CC4357">
      <w:pPr>
        <w:numPr>
          <w:ilvl w:val="0"/>
          <w:numId w:val="12"/>
        </w:numPr>
        <w:spacing w:before="10" w:line="243" w:lineRule="atLeast"/>
        <w:ind w:right="-200"/>
        <w:jc w:val="both"/>
        <w:rPr>
          <w:sz w:val="22"/>
          <w:szCs w:val="22"/>
          <w:lang w:val="ru-RU"/>
        </w:rPr>
      </w:pPr>
      <w:r w:rsidRPr="00CC4357">
        <w:rPr>
          <w:color w:val="000000"/>
          <w:sz w:val="22"/>
          <w:szCs w:val="22"/>
          <w:lang w:val="ru-RU"/>
        </w:rPr>
        <w:t>Роджерс Н. Творчество как усиление себя. - Вопросы психологии, 1990.</w:t>
      </w:r>
    </w:p>
    <w:p w:rsidR="00806365" w:rsidRPr="00CC4357" w:rsidRDefault="00CC4357">
      <w:pPr>
        <w:spacing w:before="9" w:line="243" w:lineRule="atLeast"/>
        <w:ind w:left="856" w:right="-200"/>
        <w:jc w:val="both"/>
        <w:rPr>
          <w:sz w:val="22"/>
          <w:szCs w:val="22"/>
          <w:lang w:val="ru-RU"/>
        </w:rPr>
      </w:pPr>
      <w:r w:rsidRPr="00CC4357">
        <w:rPr>
          <w:color w:val="000000"/>
          <w:sz w:val="22"/>
          <w:szCs w:val="22"/>
          <w:lang w:val="ru-RU"/>
        </w:rPr>
        <w:t>Хмелевский Ю.В., Подберезкина Н.Б. Витамины и возраст человека. - Киев. 1990.</w:t>
      </w:r>
      <w:r w:rsidRPr="00CC4357">
        <w:rPr>
          <w:b/>
          <w:bCs/>
          <w:color w:val="000000"/>
          <w:sz w:val="22"/>
          <w:szCs w:val="22"/>
          <w:lang w:val="ru-RU"/>
        </w:rPr>
        <w:t xml:space="preserve"> </w:t>
      </w:r>
    </w:p>
    <w:p w:rsidR="00806365" w:rsidRPr="00CC4357" w:rsidRDefault="00CC4357">
      <w:pPr>
        <w:spacing w:before="189" w:line="243" w:lineRule="atLeast"/>
        <w:ind w:left="3819" w:right="-200"/>
        <w:jc w:val="both"/>
        <w:rPr>
          <w:sz w:val="22"/>
          <w:szCs w:val="22"/>
          <w:lang w:val="ru-RU"/>
        </w:rPr>
      </w:pPr>
      <w:r w:rsidRPr="00CC4357">
        <w:rPr>
          <w:b/>
          <w:bCs/>
          <w:color w:val="000000"/>
          <w:sz w:val="22"/>
          <w:szCs w:val="22"/>
          <w:lang w:val="ru-RU"/>
        </w:rPr>
        <w:t>Учебно-методические комплекты.</w:t>
      </w:r>
    </w:p>
    <w:p w:rsidR="00806365" w:rsidRDefault="00CC4357">
      <w:pPr>
        <w:spacing w:before="189" w:after="174" w:line="243" w:lineRule="atLeast"/>
        <w:ind w:left="856"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MULTIMEDIA</w:t>
      </w:r>
      <w:r w:rsidRPr="00CC4357">
        <w:rPr>
          <w:color w:val="000000"/>
          <w:sz w:val="22"/>
          <w:szCs w:val="22"/>
          <w:lang w:val="ru-RU"/>
        </w:rPr>
        <w:t xml:space="preserve"> - поддержка курса «Биология. </w:t>
      </w:r>
      <w:r>
        <w:rPr>
          <w:color w:val="000000"/>
          <w:sz w:val="22"/>
          <w:szCs w:val="22"/>
        </w:rPr>
        <w:t>Растения. Бактерии. Грибы. Лишайники»</w:t>
      </w:r>
    </w:p>
    <w:p w:rsidR="00806365" w:rsidRPr="00CC4357" w:rsidRDefault="00CC4357">
      <w:pPr>
        <w:numPr>
          <w:ilvl w:val="0"/>
          <w:numId w:val="13"/>
        </w:numPr>
        <w:spacing w:before="1" w:line="252" w:lineRule="atLeast"/>
        <w:ind w:right="3"/>
        <w:rPr>
          <w:sz w:val="22"/>
          <w:szCs w:val="22"/>
          <w:lang w:val="ru-RU"/>
        </w:rPr>
      </w:pPr>
      <w:r w:rsidRPr="00CC4357">
        <w:rPr>
          <w:color w:val="000000"/>
          <w:sz w:val="22"/>
          <w:szCs w:val="22"/>
          <w:lang w:val="ru-RU"/>
        </w:rPr>
        <w:t>Лабораторный практикум. Биология 6-11 класс (учебное электронное издание), Республиканский мультимедиа центр, 2004</w:t>
      </w:r>
    </w:p>
    <w:p w:rsidR="00806365" w:rsidRPr="00CC4357" w:rsidRDefault="00CC4357">
      <w:pPr>
        <w:numPr>
          <w:ilvl w:val="0"/>
          <w:numId w:val="13"/>
        </w:numPr>
        <w:spacing w:before="1" w:line="252" w:lineRule="atLeast"/>
        <w:ind w:right="746"/>
        <w:rPr>
          <w:sz w:val="22"/>
          <w:szCs w:val="22"/>
          <w:lang w:val="ru-RU"/>
        </w:rPr>
      </w:pPr>
      <w:r w:rsidRPr="00CC4357">
        <w:rPr>
          <w:color w:val="000000"/>
          <w:sz w:val="22"/>
          <w:szCs w:val="22"/>
          <w:lang w:val="ru-RU"/>
        </w:rPr>
        <w:t>Биология. Растения. Бактерии. Грибы. Лишайники. 6 класс. Образовательный комплекс. (электронное учебное</w:t>
      </w:r>
      <w:r w:rsidRPr="00CC4357">
        <w:rPr>
          <w:color w:val="000000"/>
          <w:sz w:val="22"/>
          <w:szCs w:val="22"/>
          <w:lang w:val="ru-RU"/>
        </w:rPr>
        <w:t xml:space="preserve"> издание), фирма «1 С», Издательский центр «Вентана – Граф», 2007</w:t>
      </w:r>
    </w:p>
    <w:p w:rsidR="00806365" w:rsidRDefault="00CC4357">
      <w:pPr>
        <w:numPr>
          <w:ilvl w:val="0"/>
          <w:numId w:val="13"/>
        </w:numPr>
        <w:spacing w:before="1" w:line="252" w:lineRule="atLeast"/>
        <w:ind w:right="655"/>
        <w:rPr>
          <w:sz w:val="22"/>
          <w:szCs w:val="22"/>
        </w:rPr>
      </w:pPr>
      <w:r w:rsidRPr="00CC4357">
        <w:rPr>
          <w:color w:val="000000"/>
          <w:sz w:val="22"/>
          <w:szCs w:val="22"/>
          <w:lang w:val="ru-RU"/>
        </w:rPr>
        <w:t xml:space="preserve">Биология 6 класс. Живой организм. Мультимедийное приложение к учебнику Н.И.Сонина (электронное учебное издание), Дрофа, Физикон, 2006 </w:t>
      </w:r>
      <w:r>
        <w:rPr>
          <w:color w:val="000000"/>
          <w:sz w:val="22"/>
          <w:szCs w:val="22"/>
        </w:rPr>
        <w:t>MULTIMEDIA</w:t>
      </w:r>
      <w:r w:rsidRPr="00CC4357">
        <w:rPr>
          <w:color w:val="000000"/>
          <w:sz w:val="22"/>
          <w:szCs w:val="22"/>
          <w:lang w:val="ru-RU"/>
        </w:rPr>
        <w:t xml:space="preserve"> - поддержка курса «Биология. </w:t>
      </w:r>
      <w:r>
        <w:rPr>
          <w:color w:val="000000"/>
          <w:sz w:val="22"/>
          <w:szCs w:val="22"/>
        </w:rPr>
        <w:t>Животные»</w:t>
      </w:r>
    </w:p>
    <w:p w:rsidR="00806365" w:rsidRPr="00CC4357" w:rsidRDefault="00CC4357">
      <w:pPr>
        <w:numPr>
          <w:ilvl w:val="0"/>
          <w:numId w:val="13"/>
        </w:numPr>
        <w:spacing w:before="176" w:line="252" w:lineRule="atLeast"/>
        <w:ind w:right="-43"/>
        <w:rPr>
          <w:sz w:val="22"/>
          <w:szCs w:val="22"/>
          <w:lang w:val="ru-RU"/>
        </w:rPr>
      </w:pPr>
      <w:r w:rsidRPr="00CC4357">
        <w:rPr>
          <w:color w:val="000000"/>
          <w:sz w:val="22"/>
          <w:szCs w:val="22"/>
          <w:lang w:val="ru-RU"/>
        </w:rPr>
        <w:t>Биолог</w:t>
      </w:r>
      <w:r w:rsidRPr="00CC4357">
        <w:rPr>
          <w:color w:val="000000"/>
          <w:sz w:val="22"/>
          <w:szCs w:val="22"/>
          <w:lang w:val="ru-RU"/>
        </w:rPr>
        <w:t>ия. Животные. 7 класс. Образовательный комплекс. (электронное учебное издание), фирма «1 С», Издательский центр «Вентана – Граф», 2007</w:t>
      </w:r>
    </w:p>
    <w:p w:rsidR="00806365" w:rsidRPr="00CC4357" w:rsidRDefault="00CC4357">
      <w:pPr>
        <w:spacing w:before="9" w:line="243" w:lineRule="atLeast"/>
        <w:ind w:left="856" w:right="-200"/>
        <w:jc w:val="both"/>
        <w:rPr>
          <w:sz w:val="22"/>
          <w:szCs w:val="22"/>
          <w:lang w:val="ru-RU"/>
        </w:rPr>
      </w:pPr>
      <w:r>
        <w:rPr>
          <w:color w:val="000000"/>
          <w:sz w:val="22"/>
          <w:szCs w:val="22"/>
        </w:rPr>
        <w:t>MULTIMEDIA</w:t>
      </w:r>
      <w:r w:rsidRPr="00CC4357">
        <w:rPr>
          <w:color w:val="000000"/>
          <w:sz w:val="22"/>
          <w:szCs w:val="22"/>
          <w:lang w:val="ru-RU"/>
        </w:rPr>
        <w:t xml:space="preserve"> - поддержка курса «Биология. Человек»</w:t>
      </w:r>
    </w:p>
    <w:p w:rsidR="00806365" w:rsidRPr="00CC4357" w:rsidRDefault="00CC4357">
      <w:pPr>
        <w:spacing w:before="189" w:after="174" w:line="243" w:lineRule="atLeast"/>
        <w:ind w:left="856" w:right="-200"/>
        <w:jc w:val="both"/>
        <w:rPr>
          <w:sz w:val="22"/>
          <w:szCs w:val="22"/>
          <w:lang w:val="ru-RU"/>
        </w:rPr>
      </w:pPr>
      <w:r>
        <w:rPr>
          <w:color w:val="000000"/>
          <w:sz w:val="22"/>
          <w:szCs w:val="22"/>
        </w:rPr>
        <w:t>MULTIMEDIA</w:t>
      </w:r>
      <w:r w:rsidRPr="00CC4357">
        <w:rPr>
          <w:color w:val="000000"/>
          <w:sz w:val="22"/>
          <w:szCs w:val="22"/>
          <w:lang w:val="ru-RU"/>
        </w:rPr>
        <w:t xml:space="preserve"> - поддержка курса «Основы общей биологии»</w:t>
      </w:r>
    </w:p>
    <w:p w:rsidR="00806365" w:rsidRPr="00CC4357" w:rsidRDefault="00CC4357">
      <w:pPr>
        <w:numPr>
          <w:ilvl w:val="0"/>
          <w:numId w:val="14"/>
        </w:numPr>
        <w:spacing w:before="1" w:line="252" w:lineRule="atLeast"/>
        <w:ind w:right="3"/>
        <w:rPr>
          <w:sz w:val="22"/>
          <w:szCs w:val="22"/>
          <w:lang w:val="ru-RU"/>
        </w:rPr>
      </w:pPr>
      <w:r w:rsidRPr="00CC4357">
        <w:rPr>
          <w:color w:val="000000"/>
          <w:sz w:val="22"/>
          <w:szCs w:val="22"/>
          <w:lang w:val="ru-RU"/>
        </w:rPr>
        <w:t>Лабораторный практи</w:t>
      </w:r>
      <w:r w:rsidRPr="00CC4357">
        <w:rPr>
          <w:color w:val="000000"/>
          <w:sz w:val="22"/>
          <w:szCs w:val="22"/>
          <w:lang w:val="ru-RU"/>
        </w:rPr>
        <w:t>кум. Биология 6-11 класс (учебное электронное издание), Республиканский мультимедиа центр, 2004</w:t>
      </w:r>
    </w:p>
    <w:p w:rsidR="00806365" w:rsidRPr="00CC4357" w:rsidRDefault="00CC4357">
      <w:pPr>
        <w:numPr>
          <w:ilvl w:val="0"/>
          <w:numId w:val="14"/>
        </w:numPr>
        <w:spacing w:before="1" w:line="252" w:lineRule="atLeast"/>
        <w:ind w:right="1"/>
        <w:rPr>
          <w:sz w:val="22"/>
          <w:szCs w:val="22"/>
          <w:lang w:val="ru-RU"/>
        </w:rPr>
      </w:pPr>
      <w:r w:rsidRPr="00CC4357">
        <w:rPr>
          <w:color w:val="000000"/>
          <w:sz w:val="22"/>
          <w:szCs w:val="22"/>
          <w:lang w:val="ru-RU"/>
        </w:rPr>
        <w:t>Биология 9 класс. Общие закономерности. Мультимедийное приложение к учебнику Н.И.Сонина (электронное учебное издание), Дрофа, Физикон, 2006</w:t>
      </w:r>
    </w:p>
    <w:p w:rsidR="00806365" w:rsidRDefault="00CC4357">
      <w:pPr>
        <w:spacing w:before="9" w:line="243" w:lineRule="atLeast"/>
        <w:ind w:left="856" w:right="-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.</w:t>
      </w:r>
    </w:p>
    <w:p w:rsidR="00806365" w:rsidRDefault="00CC4357">
      <w:pPr>
        <w:spacing w:before="9" w:line="423" w:lineRule="atLeast"/>
        <w:ind w:left="856" w:right="5661"/>
        <w:rPr>
          <w:rFonts w:ascii="Calibri" w:eastAsia="Calibri" w:hAnsi="Calibri" w:cs="Calibri"/>
          <w:sz w:val="20"/>
          <w:szCs w:val="20"/>
        </w:rPr>
      </w:pPr>
      <w:r>
        <w:rPr>
          <w:color w:val="000000"/>
          <w:sz w:val="22"/>
          <w:szCs w:val="22"/>
        </w:rPr>
        <w:t xml:space="preserve">Сайт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tg://resolve?domain=repetitor_infourok </w:t>
      </w:r>
      <w:hyperlink r:id="rId6" w:history="1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http://biologylib.ru/catalog/</w:t>
        </w:r>
      </w:hyperlink>
    </w:p>
    <w:p w:rsidR="00806365" w:rsidRDefault="00CC4357">
      <w:pPr>
        <w:spacing w:before="1" w:line="292" w:lineRule="atLeast"/>
        <w:ind w:left="856" w:right="-200"/>
        <w:jc w:val="both"/>
        <w:rPr>
          <w:rFonts w:ascii="Calibri" w:eastAsia="Calibri" w:hAnsi="Calibri" w:cs="Calibri"/>
        </w:rPr>
      </w:pPr>
      <w:hyperlink r:id="rId7" w:history="1">
        <w:r>
          <w:rPr>
            <w:rFonts w:ascii="Calibri" w:eastAsia="Calibri" w:hAnsi="Calibri" w:cs="Calibri"/>
            <w:color w:val="0000FF"/>
            <w:u w:val="single"/>
          </w:rPr>
          <w:t>http://biology-online.ru/</w:t>
        </w:r>
      </w:hyperlink>
    </w:p>
    <w:sectPr w:rsidR="00806365">
      <w:pgSz w:w="11906" w:h="16838"/>
      <w:pgMar w:top="1120" w:right="731" w:bottom="1120" w:left="8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36E200E0">
      <w:start w:val="1"/>
      <w:numFmt w:val="bullet"/>
      <w:lvlText w:val="•"/>
      <w:lvlJc w:val="left"/>
      <w:pPr>
        <w:tabs>
          <w:tab w:val="num" w:pos="2324"/>
        </w:tabs>
        <w:ind w:left="2324" w:hanging="3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E70084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502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E61A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0C3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BA92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9874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2A2C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A624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4DA1D18">
      <w:start w:val="1"/>
      <w:numFmt w:val="bullet"/>
      <w:lvlText w:val="•"/>
      <w:lvlJc w:val="left"/>
      <w:pPr>
        <w:tabs>
          <w:tab w:val="num" w:pos="2324"/>
        </w:tabs>
        <w:ind w:left="2324" w:hanging="3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772687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E26B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C0DA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327E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2295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E82E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CEAB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3041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A78D030">
      <w:start w:val="1"/>
      <w:numFmt w:val="bullet"/>
      <w:lvlText w:val="•"/>
      <w:lvlJc w:val="left"/>
      <w:pPr>
        <w:tabs>
          <w:tab w:val="num" w:pos="2324"/>
        </w:tabs>
        <w:ind w:left="2324" w:hanging="3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414C6B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E29B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7258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06E5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46FD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B0C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D8CC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D216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7B32B8FA">
      <w:start w:val="1"/>
      <w:numFmt w:val="bullet"/>
      <w:lvlText w:val="•"/>
      <w:lvlJc w:val="left"/>
      <w:pPr>
        <w:tabs>
          <w:tab w:val="num" w:pos="2324"/>
        </w:tabs>
        <w:ind w:left="2324" w:hanging="3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FF04D9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AE8E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2E17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58A2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42BE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708D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769A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B8B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FD8F6BC">
      <w:start w:val="1"/>
      <w:numFmt w:val="bullet"/>
      <w:lvlText w:val="•"/>
      <w:lvlJc w:val="left"/>
      <w:pPr>
        <w:tabs>
          <w:tab w:val="num" w:pos="2324"/>
        </w:tabs>
        <w:ind w:left="2324" w:hanging="3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18DC15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40FC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414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56A5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EE3E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D7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72FE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A229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472E41DC">
      <w:start w:val="1"/>
      <w:numFmt w:val="bullet"/>
      <w:lvlText w:val="•"/>
      <w:lvlJc w:val="left"/>
      <w:pPr>
        <w:tabs>
          <w:tab w:val="num" w:pos="2324"/>
        </w:tabs>
        <w:ind w:left="2324" w:hanging="3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EDFC9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A46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BE3E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D493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386E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C283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F45B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0A55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60EA4BB8">
      <w:start w:val="1"/>
      <w:numFmt w:val="bullet"/>
      <w:lvlText w:val="•"/>
      <w:lvlJc w:val="left"/>
      <w:pPr>
        <w:tabs>
          <w:tab w:val="num" w:pos="2324"/>
        </w:tabs>
        <w:ind w:left="2324" w:hanging="3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6090F5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8017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E6DE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CA0D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D604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8497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B627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F889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99803572">
      <w:start w:val="1"/>
      <w:numFmt w:val="bullet"/>
      <w:lvlText w:val="•"/>
      <w:lvlJc w:val="left"/>
      <w:pPr>
        <w:tabs>
          <w:tab w:val="num" w:pos="2324"/>
        </w:tabs>
        <w:ind w:left="2324" w:hanging="3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C6AC31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CAD1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40B7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6EBF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E090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A224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EADE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F6EF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076"/>
        </w:tabs>
        <w:ind w:left="85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0A"/>
    <w:multiLevelType w:val="multilevel"/>
    <w:tmpl w:val="0000000A"/>
    <w:lvl w:ilvl="0">
      <w:start w:val="6"/>
      <w:numFmt w:val="decimal"/>
      <w:lvlText w:val="%1."/>
      <w:lvlJc w:val="left"/>
      <w:pPr>
        <w:tabs>
          <w:tab w:val="num" w:pos="1076"/>
        </w:tabs>
        <w:ind w:left="85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0B"/>
    <w:multiLevelType w:val="multilevel"/>
    <w:tmpl w:val="0000000B"/>
    <w:lvl w:ilvl="0">
      <w:start w:val="7"/>
      <w:numFmt w:val="decimal"/>
      <w:lvlText w:val="%1."/>
      <w:lvlJc w:val="left"/>
      <w:pPr>
        <w:tabs>
          <w:tab w:val="num" w:pos="1076"/>
        </w:tabs>
        <w:ind w:left="85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hybridMultilevel"/>
    <w:tmpl w:val="0000000D"/>
    <w:lvl w:ilvl="0" w:tplc="FF587E1A">
      <w:start w:val="1"/>
      <w:numFmt w:val="bullet"/>
      <w:lvlText w:val="•"/>
      <w:lvlJc w:val="left"/>
      <w:pPr>
        <w:tabs>
          <w:tab w:val="num" w:pos="884"/>
        </w:tabs>
        <w:ind w:left="8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5060F2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701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5855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D204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94E8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E811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8495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7A7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F5E87AF6">
      <w:start w:val="1"/>
      <w:numFmt w:val="bullet"/>
      <w:lvlText w:val="•"/>
      <w:lvlJc w:val="left"/>
      <w:pPr>
        <w:tabs>
          <w:tab w:val="num" w:pos="884"/>
        </w:tabs>
        <w:ind w:left="8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9D66E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A43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CC80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6D7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6A11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9807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2B6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C227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65"/>
    <w:rsid w:val="00806365"/>
    <w:rsid w:val="00CC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215D175-B81F-499E-8DB8-9C518219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ology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logylib.ru/catalo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Пользователь</dc:creator>
  <cp:lastModifiedBy>Пользователь</cp:lastModifiedBy>
  <cp:revision>2</cp:revision>
  <dcterms:created xsi:type="dcterms:W3CDTF">2024-05-31T07:03:00Z</dcterms:created>
  <dcterms:modified xsi:type="dcterms:W3CDTF">2024-05-31T07:03:00Z</dcterms:modified>
</cp:coreProperties>
</file>